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AE3" w:rsidRPr="00BF3BE0" w:rsidRDefault="00356AE3" w:rsidP="00356AE3">
      <w:pPr>
        <w:pStyle w:val="ConsPlusNormal"/>
        <w:ind w:left="6237"/>
        <w:jc w:val="center"/>
        <w:outlineLvl w:val="0"/>
        <w:rPr>
          <w:rFonts w:ascii="Times New Roman" w:hAnsi="Times New Roman"/>
          <w:sz w:val="24"/>
          <w:szCs w:val="24"/>
        </w:rPr>
      </w:pPr>
      <w:r w:rsidRPr="00BF3BE0">
        <w:rPr>
          <w:rFonts w:ascii="Times New Roman" w:hAnsi="Times New Roman"/>
          <w:sz w:val="24"/>
          <w:szCs w:val="24"/>
        </w:rPr>
        <w:t>Приложение № 7</w:t>
      </w:r>
    </w:p>
    <w:p w:rsidR="00356AE3" w:rsidRPr="00BF3BE0" w:rsidRDefault="00356AE3" w:rsidP="00356AE3">
      <w:pPr>
        <w:ind w:left="6237"/>
        <w:jc w:val="both"/>
        <w:rPr>
          <w:szCs w:val="24"/>
        </w:rPr>
      </w:pPr>
      <w:r w:rsidRPr="00BF3BE0">
        <w:rPr>
          <w:szCs w:val="24"/>
        </w:rPr>
        <w:t xml:space="preserve">к Порядку принятия решения о разработке муниципальных программ, их формирования и реализации   </w:t>
      </w:r>
    </w:p>
    <w:p w:rsidR="00356AE3" w:rsidRDefault="00356AE3" w:rsidP="00356AE3">
      <w:pPr>
        <w:pStyle w:val="ConsPlusNormal"/>
        <w:ind w:left="6521"/>
        <w:outlineLvl w:val="0"/>
        <w:rPr>
          <w:rFonts w:ascii="Times New Roman" w:hAnsi="Times New Roman"/>
          <w:sz w:val="28"/>
          <w:szCs w:val="28"/>
        </w:rPr>
      </w:pPr>
    </w:p>
    <w:p w:rsidR="00356AE3" w:rsidRPr="00BF3BE0" w:rsidRDefault="00356AE3" w:rsidP="00356AE3">
      <w:pPr>
        <w:autoSpaceDE w:val="0"/>
        <w:autoSpaceDN w:val="0"/>
        <w:adjustRightInd w:val="0"/>
        <w:jc w:val="center"/>
        <w:outlineLvl w:val="0"/>
        <w:rPr>
          <w:b/>
          <w:szCs w:val="24"/>
        </w:rPr>
      </w:pPr>
      <w:r w:rsidRPr="00BF3BE0">
        <w:rPr>
          <w:b/>
          <w:szCs w:val="24"/>
        </w:rPr>
        <w:t>СВЕДЕНИЯ</w:t>
      </w:r>
    </w:p>
    <w:p w:rsidR="00356AE3" w:rsidRPr="00BF3BE0" w:rsidRDefault="00356AE3" w:rsidP="00356AE3">
      <w:pPr>
        <w:autoSpaceDE w:val="0"/>
        <w:autoSpaceDN w:val="0"/>
        <w:adjustRightInd w:val="0"/>
        <w:jc w:val="center"/>
        <w:outlineLvl w:val="0"/>
        <w:rPr>
          <w:b/>
          <w:szCs w:val="24"/>
        </w:rPr>
      </w:pPr>
      <w:r w:rsidRPr="00BF3BE0">
        <w:rPr>
          <w:b/>
          <w:szCs w:val="24"/>
        </w:rPr>
        <w:t>о выполнении плана-</w:t>
      </w:r>
      <w:bookmarkStart w:id="0" w:name="_Hlk222826673"/>
      <w:bookmarkStart w:id="1" w:name="_GoBack"/>
      <w:r w:rsidRPr="00BF3BE0">
        <w:rPr>
          <w:b/>
          <w:szCs w:val="24"/>
        </w:rPr>
        <w:t>графика реализации</w:t>
      </w:r>
    </w:p>
    <w:p w:rsidR="00356AE3" w:rsidRPr="00BF3BE0" w:rsidRDefault="00356AE3" w:rsidP="00356AE3">
      <w:pPr>
        <w:autoSpaceDE w:val="0"/>
        <w:autoSpaceDN w:val="0"/>
        <w:adjustRightInd w:val="0"/>
        <w:jc w:val="center"/>
        <w:outlineLvl w:val="0"/>
        <w:rPr>
          <w:b/>
          <w:szCs w:val="24"/>
        </w:rPr>
      </w:pPr>
      <w:r w:rsidRPr="00BF3BE0">
        <w:rPr>
          <w:b/>
          <w:szCs w:val="24"/>
        </w:rPr>
        <w:t xml:space="preserve">муниципальной программы </w:t>
      </w:r>
      <w:r w:rsidR="00C92100" w:rsidRPr="00BF3BE0">
        <w:rPr>
          <w:b/>
          <w:szCs w:val="24"/>
        </w:rPr>
        <w:t>«Создание условий для обеспечения безопасности жизнедеятельности населения муниципального образования «</w:t>
      </w:r>
      <w:proofErr w:type="spellStart"/>
      <w:r w:rsidR="00C92100" w:rsidRPr="00BF3BE0">
        <w:rPr>
          <w:b/>
          <w:szCs w:val="24"/>
        </w:rPr>
        <w:t>Шумячский</w:t>
      </w:r>
      <w:proofErr w:type="spellEnd"/>
      <w:r w:rsidR="00C92100" w:rsidRPr="00BF3BE0">
        <w:rPr>
          <w:b/>
          <w:szCs w:val="24"/>
        </w:rPr>
        <w:t xml:space="preserve"> муниципальный округ» См</w:t>
      </w:r>
      <w:r w:rsidR="00C92100" w:rsidRPr="00BF3BE0">
        <w:rPr>
          <w:b/>
          <w:szCs w:val="24"/>
        </w:rPr>
        <w:t>о</w:t>
      </w:r>
      <w:r w:rsidR="00C92100" w:rsidRPr="00BF3BE0">
        <w:rPr>
          <w:b/>
          <w:szCs w:val="24"/>
        </w:rPr>
        <w:t xml:space="preserve">ленской области» </w:t>
      </w:r>
      <w:r w:rsidR="00C92100" w:rsidRPr="00BF3BE0">
        <w:rPr>
          <w:b/>
          <w:szCs w:val="24"/>
        </w:rPr>
        <w:t>н</w:t>
      </w:r>
      <w:r w:rsidR="00C92100" w:rsidRPr="00BF3BE0">
        <w:rPr>
          <w:b/>
          <w:szCs w:val="24"/>
        </w:rPr>
        <w:t>а 2025 год</w:t>
      </w:r>
    </w:p>
    <w:bookmarkEnd w:id="0"/>
    <w:bookmarkEnd w:id="1"/>
    <w:p w:rsidR="00356AE3" w:rsidRPr="00BF3BE0" w:rsidRDefault="00356AE3" w:rsidP="00356AE3">
      <w:pPr>
        <w:autoSpaceDE w:val="0"/>
        <w:autoSpaceDN w:val="0"/>
        <w:adjustRightInd w:val="0"/>
        <w:jc w:val="both"/>
        <w:outlineLvl w:val="0"/>
        <w:rPr>
          <w:b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701"/>
        <w:gridCol w:w="993"/>
        <w:gridCol w:w="917"/>
        <w:gridCol w:w="1009"/>
        <w:gridCol w:w="1279"/>
        <w:gridCol w:w="830"/>
        <w:gridCol w:w="993"/>
        <w:gridCol w:w="992"/>
        <w:gridCol w:w="1134"/>
      </w:tblGrid>
      <w:tr w:rsidR="00356AE3" w:rsidRPr="006F0114" w:rsidTr="00C92100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C92100" w:rsidRDefault="00356AE3" w:rsidP="006E47D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100">
              <w:rPr>
                <w:sz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C92100" w:rsidRDefault="00356AE3" w:rsidP="006E47D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100">
              <w:rPr>
                <w:sz w:val="20"/>
              </w:rPr>
              <w:t>Наименование структурного элемента/ значения результата/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C92100" w:rsidRDefault="00356AE3" w:rsidP="006E47D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100">
              <w:rPr>
                <w:sz w:val="20"/>
              </w:rPr>
              <w:t>Исполнитель (</w:t>
            </w:r>
            <w:proofErr w:type="spellStart"/>
            <w:proofErr w:type="gramStart"/>
            <w:r w:rsidRPr="00C92100">
              <w:rPr>
                <w:sz w:val="20"/>
              </w:rPr>
              <w:t>фами</w:t>
            </w:r>
            <w:proofErr w:type="spellEnd"/>
            <w:r w:rsidRPr="00C92100">
              <w:rPr>
                <w:sz w:val="20"/>
              </w:rPr>
              <w:t>-лия</w:t>
            </w:r>
            <w:proofErr w:type="gramEnd"/>
            <w:r w:rsidRPr="00C92100">
              <w:rPr>
                <w:sz w:val="20"/>
              </w:rPr>
              <w:t xml:space="preserve">, имя, </w:t>
            </w:r>
            <w:proofErr w:type="spellStart"/>
            <w:r w:rsidRPr="00C92100">
              <w:rPr>
                <w:sz w:val="20"/>
              </w:rPr>
              <w:t>отчест</w:t>
            </w:r>
            <w:proofErr w:type="spellEnd"/>
            <w:r w:rsidRPr="00C92100">
              <w:rPr>
                <w:sz w:val="20"/>
              </w:rPr>
              <w:t>-во)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C92100" w:rsidRDefault="00356AE3" w:rsidP="006E47D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100">
              <w:rPr>
                <w:sz w:val="20"/>
              </w:rPr>
              <w:t>Источник финансирования (расшифровать)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C92100" w:rsidRDefault="00356AE3" w:rsidP="006E47D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100">
              <w:rPr>
                <w:sz w:val="20"/>
              </w:rPr>
              <w:t xml:space="preserve">Объем финансирования муниципальной программы </w:t>
            </w:r>
            <w:r w:rsidR="00C92100" w:rsidRPr="00C92100">
              <w:rPr>
                <w:sz w:val="20"/>
              </w:rPr>
              <w:t>(</w:t>
            </w:r>
            <w:r w:rsidRPr="00C92100">
              <w:rPr>
                <w:sz w:val="20"/>
              </w:rPr>
              <w:t>тыс. рублей)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C92100" w:rsidRDefault="00356AE3" w:rsidP="006E47D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100">
              <w:rPr>
                <w:sz w:val="20"/>
              </w:rPr>
              <w:t>Значение результата/ показателя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C92100" w:rsidRDefault="00356AE3" w:rsidP="006E47D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proofErr w:type="gramStart"/>
            <w:r w:rsidRPr="00C92100">
              <w:rPr>
                <w:sz w:val="20"/>
              </w:rPr>
              <w:t>Примеча-ние</w:t>
            </w:r>
            <w:proofErr w:type="spellEnd"/>
            <w:proofErr w:type="gramEnd"/>
            <w:r w:rsidRPr="00C92100">
              <w:rPr>
                <w:sz w:val="20"/>
              </w:rPr>
              <w:t xml:space="preserve"> (</w:t>
            </w:r>
            <w:proofErr w:type="spellStart"/>
            <w:r w:rsidRPr="00C92100">
              <w:rPr>
                <w:sz w:val="20"/>
              </w:rPr>
              <w:t>указыва-ются</w:t>
            </w:r>
            <w:proofErr w:type="spellEnd"/>
            <w:r w:rsidRPr="00C92100">
              <w:rPr>
                <w:sz w:val="20"/>
              </w:rPr>
              <w:t xml:space="preserve"> причины </w:t>
            </w:r>
            <w:proofErr w:type="spellStart"/>
            <w:r w:rsidRPr="00C92100">
              <w:rPr>
                <w:sz w:val="20"/>
              </w:rPr>
              <w:t>неосвое-ния</w:t>
            </w:r>
            <w:proofErr w:type="spellEnd"/>
            <w:r w:rsidRPr="00C92100">
              <w:rPr>
                <w:sz w:val="20"/>
              </w:rPr>
              <w:t xml:space="preserve"> средств, </w:t>
            </w:r>
            <w:proofErr w:type="spellStart"/>
            <w:r w:rsidRPr="00C92100">
              <w:rPr>
                <w:sz w:val="20"/>
              </w:rPr>
              <w:t>недостиже-ния</w:t>
            </w:r>
            <w:proofErr w:type="spellEnd"/>
            <w:r w:rsidRPr="00C92100">
              <w:rPr>
                <w:sz w:val="20"/>
              </w:rPr>
              <w:t xml:space="preserve"> </w:t>
            </w:r>
            <w:proofErr w:type="spellStart"/>
            <w:r w:rsidRPr="00C92100">
              <w:rPr>
                <w:sz w:val="20"/>
              </w:rPr>
              <w:t>показате</w:t>
            </w:r>
            <w:proofErr w:type="spellEnd"/>
            <w:r w:rsidRPr="00C92100">
              <w:rPr>
                <w:sz w:val="20"/>
              </w:rPr>
              <w:t>-лей)</w:t>
            </w:r>
          </w:p>
        </w:tc>
      </w:tr>
      <w:tr w:rsidR="00356AE3" w:rsidRPr="006F0114" w:rsidTr="00C92100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C92100" w:rsidRDefault="00356AE3" w:rsidP="006E47D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C92100" w:rsidRDefault="00356AE3" w:rsidP="006E47D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C92100" w:rsidRDefault="00356AE3" w:rsidP="006E47D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C92100" w:rsidRDefault="00356AE3" w:rsidP="006E47D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C92100" w:rsidRDefault="00356AE3" w:rsidP="006E47D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100">
              <w:rPr>
                <w:sz w:val="20"/>
              </w:rPr>
              <w:t>план на 6 месяцев, 9 месяцев, 12 месяцев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C92100" w:rsidRDefault="00356AE3" w:rsidP="006E47D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100">
              <w:rPr>
                <w:sz w:val="20"/>
              </w:rPr>
              <w:t>фактически освоено за 6 месяцев, 9 месяцев, 12 месяцев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C92100" w:rsidRDefault="00356AE3" w:rsidP="006E47D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100">
              <w:rPr>
                <w:sz w:val="20"/>
              </w:rPr>
              <w:t>процент освоения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C92100" w:rsidRDefault="00356AE3" w:rsidP="006E47D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100">
              <w:rPr>
                <w:sz w:val="20"/>
              </w:rPr>
              <w:t xml:space="preserve">плановое на               6 </w:t>
            </w:r>
            <w:proofErr w:type="gramStart"/>
            <w:r w:rsidRPr="00C92100">
              <w:rPr>
                <w:sz w:val="20"/>
              </w:rPr>
              <w:t xml:space="preserve">месяцев,   </w:t>
            </w:r>
            <w:proofErr w:type="gramEnd"/>
            <w:r w:rsidRPr="00C92100">
              <w:rPr>
                <w:sz w:val="20"/>
              </w:rPr>
              <w:t xml:space="preserve"> 9 месяцев, 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C92100" w:rsidRDefault="00356AE3" w:rsidP="006E47D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proofErr w:type="gramStart"/>
            <w:r w:rsidRPr="00C92100">
              <w:rPr>
                <w:sz w:val="20"/>
              </w:rPr>
              <w:t>фактичес</w:t>
            </w:r>
            <w:proofErr w:type="spellEnd"/>
            <w:r w:rsidRPr="00C92100">
              <w:rPr>
                <w:sz w:val="20"/>
              </w:rPr>
              <w:t>-кое</w:t>
            </w:r>
            <w:proofErr w:type="gramEnd"/>
            <w:r w:rsidRPr="00C92100">
              <w:rPr>
                <w:sz w:val="20"/>
              </w:rPr>
              <w:t xml:space="preserve"> за      6 месяцев, 9 месяцев, </w:t>
            </w:r>
          </w:p>
          <w:p w:rsidR="00356AE3" w:rsidRPr="00C92100" w:rsidRDefault="00356AE3" w:rsidP="006E47D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100">
              <w:rPr>
                <w:sz w:val="20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C92100" w:rsidRDefault="00356AE3" w:rsidP="006E47D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356AE3" w:rsidRPr="006F0114" w:rsidTr="00C921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C92100" w:rsidRDefault="00356AE3" w:rsidP="006E47D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100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C92100" w:rsidRDefault="00356AE3" w:rsidP="006E47D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100">
              <w:rPr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C92100" w:rsidRDefault="00356AE3" w:rsidP="006E47D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100">
              <w:rPr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C92100" w:rsidRDefault="00356AE3" w:rsidP="006E47D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100">
              <w:rPr>
                <w:sz w:val="20"/>
              </w:rPr>
              <w:t>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C92100" w:rsidRDefault="00356AE3" w:rsidP="006E47D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100">
              <w:rPr>
                <w:sz w:val="20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C92100" w:rsidRDefault="00356AE3" w:rsidP="006E47D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100">
              <w:rPr>
                <w:sz w:val="20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C92100" w:rsidRDefault="00356AE3" w:rsidP="006E47D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100">
              <w:rPr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C92100" w:rsidRDefault="00356AE3" w:rsidP="006E47D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100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C92100" w:rsidRDefault="00356AE3" w:rsidP="006E47D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100"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C92100" w:rsidRDefault="00356AE3" w:rsidP="006E47D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100">
              <w:rPr>
                <w:sz w:val="20"/>
              </w:rPr>
              <w:t>10</w:t>
            </w:r>
          </w:p>
        </w:tc>
      </w:tr>
      <w:tr w:rsidR="00356AE3" w:rsidRPr="006F0114" w:rsidTr="00C921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6F0114" w:rsidRDefault="00356AE3" w:rsidP="00BF3BE0">
            <w:pPr>
              <w:autoSpaceDE w:val="0"/>
              <w:autoSpaceDN w:val="0"/>
              <w:adjustRightInd w:val="0"/>
              <w:jc w:val="center"/>
            </w:pPr>
            <w:r w:rsidRPr="006F0114"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00" w:rsidRPr="00BF3BE0" w:rsidRDefault="00C92100" w:rsidP="00C92100">
            <w:pPr>
              <w:ind w:left="29"/>
              <w:jc w:val="both"/>
              <w:rPr>
                <w:b/>
                <w:sz w:val="20"/>
              </w:rPr>
            </w:pPr>
            <w:r w:rsidRPr="00BF3BE0">
              <w:rPr>
                <w:b/>
                <w:sz w:val="20"/>
              </w:rPr>
              <w:t xml:space="preserve">Комплекс процессных мероприятий </w:t>
            </w:r>
          </w:p>
          <w:p w:rsidR="00356AE3" w:rsidRPr="00BF3BE0" w:rsidRDefault="00C92100" w:rsidP="00C9210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F3BE0">
              <w:rPr>
                <w:i/>
                <w:sz w:val="20"/>
              </w:rPr>
              <w:t>«Обеспечение техническими средствами управления и информирования ЕДДС»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C92100" w:rsidRDefault="00C92100" w:rsidP="00C9210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2100">
              <w:rPr>
                <w:sz w:val="16"/>
                <w:szCs w:val="16"/>
              </w:rPr>
              <w:t>Клименко Ирина Викторовна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BF3BE0" w:rsidRDefault="00C92100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F3BE0">
              <w:rPr>
                <w:sz w:val="20"/>
              </w:rPr>
              <w:t>бюджет муниципального образования «</w:t>
            </w:r>
            <w:proofErr w:type="spellStart"/>
            <w:r w:rsidRPr="00BF3BE0">
              <w:rPr>
                <w:sz w:val="20"/>
              </w:rPr>
              <w:t>Шумячский</w:t>
            </w:r>
            <w:proofErr w:type="spellEnd"/>
            <w:r w:rsidRPr="00BF3BE0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C92100" w:rsidRDefault="00C92100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100">
              <w:rPr>
                <w:sz w:val="20"/>
              </w:rPr>
              <w:t>0.00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C92100" w:rsidRDefault="00C92100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100">
              <w:rPr>
                <w:sz w:val="20"/>
              </w:rPr>
              <w:t>0.00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C92100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92100" w:rsidRPr="00C92100">
              <w:rPr>
                <w:sz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C92100" w:rsidRDefault="00356AE3" w:rsidP="006E47D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100">
              <w:rPr>
                <w:sz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C92100" w:rsidRDefault="00356AE3" w:rsidP="006E47D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100">
              <w:rPr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C92100" w:rsidRDefault="00356AE3" w:rsidP="006E47D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100">
              <w:rPr>
                <w:sz w:val="20"/>
              </w:rPr>
              <w:t>x</w:t>
            </w:r>
          </w:p>
        </w:tc>
      </w:tr>
      <w:tr w:rsidR="00356AE3" w:rsidRPr="006F0114" w:rsidTr="00C921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6F0114" w:rsidRDefault="00356AE3" w:rsidP="00BF3BE0">
            <w:pPr>
              <w:autoSpaceDE w:val="0"/>
              <w:autoSpaceDN w:val="0"/>
              <w:adjustRightInd w:val="0"/>
              <w:jc w:val="center"/>
            </w:pPr>
            <w:r w:rsidRPr="006F0114">
              <w:t>1.1.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00" w:rsidRPr="00BF3BE0" w:rsidRDefault="00C92100" w:rsidP="00C92100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BF3BE0">
              <w:rPr>
                <w:b/>
                <w:sz w:val="20"/>
              </w:rPr>
              <w:t>Показатель реализации</w:t>
            </w:r>
          </w:p>
          <w:p w:rsidR="00356AE3" w:rsidRPr="00BF3BE0" w:rsidRDefault="00C92100" w:rsidP="006E47D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F3BE0">
              <w:rPr>
                <w:spacing w:val="-2"/>
                <w:sz w:val="20"/>
                <w:lang w:eastAsia="en-US"/>
              </w:rPr>
              <w:t>Расходы на приобретение специальной формы одежды для ЕДДС</w:t>
            </w:r>
            <w:r w:rsidRPr="00BF3BE0">
              <w:rPr>
                <w:spacing w:val="-2"/>
                <w:sz w:val="20"/>
                <w:lang w:eastAsia="en-US"/>
              </w:rPr>
              <w:t xml:space="preserve"> (тыс. рублей)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C92100" w:rsidRDefault="00C92100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100">
              <w:rPr>
                <w:sz w:val="20"/>
              </w:rPr>
              <w:t>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C92100" w:rsidRDefault="00C92100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100">
              <w:rPr>
                <w:sz w:val="20"/>
              </w:rPr>
              <w:t>x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C92100" w:rsidRDefault="00C92100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100">
              <w:rPr>
                <w:sz w:val="20"/>
              </w:rPr>
              <w:t>x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C92100" w:rsidRDefault="00C92100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100">
              <w:rPr>
                <w:sz w:val="20"/>
              </w:rPr>
              <w:t>x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C92100" w:rsidRDefault="00C92100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100">
              <w:rPr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C92100" w:rsidRDefault="00C92100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C92100" w:rsidRDefault="00C92100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C92100" w:rsidRDefault="00356AE3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356AE3" w:rsidRPr="006F0114" w:rsidTr="00C921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6F0114" w:rsidRDefault="00356AE3" w:rsidP="00BF3BE0">
            <w:pPr>
              <w:autoSpaceDE w:val="0"/>
              <w:autoSpaceDN w:val="0"/>
              <w:adjustRightInd w:val="0"/>
              <w:jc w:val="center"/>
            </w:pPr>
            <w:r w:rsidRPr="006F0114"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00" w:rsidRPr="00BF3BE0" w:rsidRDefault="00C92100" w:rsidP="00C92100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BF3BE0">
              <w:rPr>
                <w:b/>
                <w:sz w:val="20"/>
              </w:rPr>
              <w:t>Комплекс процессных мероприятий</w:t>
            </w:r>
          </w:p>
          <w:p w:rsidR="00356AE3" w:rsidRPr="00BF3BE0" w:rsidRDefault="00C92100" w:rsidP="00C9210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F3BE0">
              <w:rPr>
                <w:i/>
                <w:sz w:val="20"/>
              </w:rPr>
              <w:t>«Информационное обеспечение мероприятий антитеррористической защищенности»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6F0114" w:rsidRDefault="00C92100" w:rsidP="00C92100">
            <w:pPr>
              <w:autoSpaceDE w:val="0"/>
              <w:autoSpaceDN w:val="0"/>
              <w:adjustRightInd w:val="0"/>
              <w:jc w:val="center"/>
            </w:pPr>
            <w:r w:rsidRPr="00C92100">
              <w:rPr>
                <w:sz w:val="16"/>
                <w:szCs w:val="16"/>
              </w:rPr>
              <w:t>Клименко Ирина Викторовна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BF3BE0" w:rsidRDefault="00C92100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F3BE0">
              <w:rPr>
                <w:sz w:val="20"/>
              </w:rPr>
              <w:t>бюджет муниципального образования «</w:t>
            </w:r>
            <w:proofErr w:type="spellStart"/>
            <w:r w:rsidRPr="00BF3BE0">
              <w:rPr>
                <w:sz w:val="20"/>
              </w:rPr>
              <w:t>Шумячский</w:t>
            </w:r>
            <w:proofErr w:type="spellEnd"/>
            <w:r w:rsidRPr="00BF3BE0">
              <w:rPr>
                <w:sz w:val="20"/>
              </w:rPr>
              <w:t xml:space="preserve"> муниципальный округ» </w:t>
            </w:r>
            <w:r w:rsidRPr="00BF3BE0">
              <w:rPr>
                <w:sz w:val="20"/>
              </w:rPr>
              <w:lastRenderedPageBreak/>
              <w:t>Смоленской области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6F0114" w:rsidRDefault="00C92100" w:rsidP="00C92100">
            <w:pPr>
              <w:autoSpaceDE w:val="0"/>
              <w:autoSpaceDN w:val="0"/>
              <w:adjustRightInd w:val="0"/>
              <w:jc w:val="center"/>
            </w:pPr>
            <w:r w:rsidRPr="00C92100">
              <w:rPr>
                <w:sz w:val="20"/>
              </w:rPr>
              <w:lastRenderedPageBreak/>
              <w:t>0.00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6F0114" w:rsidRDefault="00C92100" w:rsidP="00C92100">
            <w:pPr>
              <w:autoSpaceDE w:val="0"/>
              <w:autoSpaceDN w:val="0"/>
              <w:adjustRightInd w:val="0"/>
              <w:jc w:val="center"/>
            </w:pPr>
            <w:r w:rsidRPr="00C92100">
              <w:rPr>
                <w:sz w:val="20"/>
              </w:rPr>
              <w:t>0.00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6F0114" w:rsidRDefault="00B221FD" w:rsidP="00C92100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</w:rPr>
              <w:t>1</w:t>
            </w:r>
            <w:r w:rsidR="00C92100" w:rsidRPr="00C92100">
              <w:rPr>
                <w:sz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6F0114" w:rsidRDefault="00C92100" w:rsidP="00C92100">
            <w:pPr>
              <w:autoSpaceDE w:val="0"/>
              <w:autoSpaceDN w:val="0"/>
              <w:adjustRightInd w:val="0"/>
              <w:jc w:val="center"/>
            </w:pPr>
            <w:r w:rsidRPr="00C92100">
              <w:rPr>
                <w:sz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6F0114" w:rsidRDefault="00C92100" w:rsidP="00C92100">
            <w:pPr>
              <w:autoSpaceDE w:val="0"/>
              <w:autoSpaceDN w:val="0"/>
              <w:adjustRightInd w:val="0"/>
              <w:jc w:val="center"/>
            </w:pPr>
            <w:r w:rsidRPr="00C92100">
              <w:rPr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6F0114" w:rsidRDefault="00C92100" w:rsidP="00C92100">
            <w:pPr>
              <w:autoSpaceDE w:val="0"/>
              <w:autoSpaceDN w:val="0"/>
              <w:adjustRightInd w:val="0"/>
              <w:jc w:val="center"/>
            </w:pPr>
            <w:r w:rsidRPr="00C92100">
              <w:rPr>
                <w:sz w:val="20"/>
              </w:rPr>
              <w:t>x</w:t>
            </w:r>
          </w:p>
        </w:tc>
      </w:tr>
      <w:tr w:rsidR="00B221FD" w:rsidRPr="006F0114" w:rsidTr="00C921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6F0114" w:rsidRDefault="00B221FD" w:rsidP="00BF3BE0">
            <w:pPr>
              <w:autoSpaceDE w:val="0"/>
              <w:autoSpaceDN w:val="0"/>
              <w:adjustRightInd w:val="0"/>
              <w:jc w:val="center"/>
            </w:pPr>
            <w:r>
              <w:t>2.1.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BF3BE0" w:rsidRDefault="00B221FD" w:rsidP="00B221F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BF3BE0">
              <w:rPr>
                <w:b/>
                <w:sz w:val="20"/>
              </w:rPr>
              <w:t>Показатель реализации</w:t>
            </w:r>
          </w:p>
          <w:p w:rsidR="00B221FD" w:rsidRPr="00BF3BE0" w:rsidRDefault="00B221FD" w:rsidP="00B221F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BF3BE0">
              <w:rPr>
                <w:spacing w:val="-2"/>
                <w:sz w:val="20"/>
                <w:lang w:eastAsia="en-US"/>
              </w:rPr>
              <w:t>Расходы на опубликование статей антитеррористической направленности</w:t>
            </w:r>
            <w:r w:rsidRPr="00BF3BE0">
              <w:rPr>
                <w:spacing w:val="-2"/>
                <w:sz w:val="20"/>
                <w:lang w:eastAsia="en-US"/>
              </w:rPr>
              <w:t xml:space="preserve"> </w:t>
            </w:r>
            <w:r w:rsidRPr="00BF3BE0">
              <w:rPr>
                <w:spacing w:val="-2"/>
                <w:sz w:val="20"/>
                <w:lang w:eastAsia="en-US"/>
              </w:rPr>
              <w:t>(тыс. рублей)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C92100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2100">
              <w:rPr>
                <w:sz w:val="20"/>
              </w:rPr>
              <w:t>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C92100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2100">
              <w:rPr>
                <w:sz w:val="20"/>
              </w:rPr>
              <w:t>x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C92100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100">
              <w:rPr>
                <w:sz w:val="20"/>
              </w:rPr>
              <w:t>x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C92100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100">
              <w:rPr>
                <w:sz w:val="20"/>
              </w:rPr>
              <w:t>x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100">
              <w:rPr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C92100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C92100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C92100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B221FD" w:rsidRPr="006F0114" w:rsidTr="00C921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Default="00B221FD" w:rsidP="00BF3BE0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BF3BE0" w:rsidRDefault="00B221FD" w:rsidP="00B221F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BF3BE0">
              <w:rPr>
                <w:b/>
                <w:sz w:val="20"/>
              </w:rPr>
              <w:t>Комплекс процессных мероприятий</w:t>
            </w:r>
          </w:p>
          <w:p w:rsidR="00B221FD" w:rsidRPr="00BF3BE0" w:rsidRDefault="00B221FD" w:rsidP="00BF3BE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BF3BE0">
              <w:rPr>
                <w:i/>
                <w:sz w:val="20"/>
              </w:rPr>
              <w:t>«Создание на предприятиях округа активов общественности (ДНД), способных оказать реальную помощь правоохранительным органам в улучшении общественного порядка»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B221FD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B221FD">
              <w:rPr>
                <w:sz w:val="16"/>
                <w:szCs w:val="16"/>
              </w:rPr>
              <w:t>Фаленков</w:t>
            </w:r>
            <w:proofErr w:type="spellEnd"/>
            <w:r w:rsidRPr="00B221FD">
              <w:rPr>
                <w:sz w:val="16"/>
                <w:szCs w:val="16"/>
              </w:rPr>
              <w:t xml:space="preserve"> Алексей Николаевич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BF3BE0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F3BE0">
              <w:rPr>
                <w:sz w:val="20"/>
              </w:rPr>
              <w:t>бюджет муниципального образования «</w:t>
            </w:r>
            <w:proofErr w:type="spellStart"/>
            <w:r w:rsidRPr="00BF3BE0">
              <w:rPr>
                <w:sz w:val="20"/>
              </w:rPr>
              <w:t>Шумячский</w:t>
            </w:r>
            <w:proofErr w:type="spellEnd"/>
            <w:r w:rsidRPr="00BF3BE0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B221FD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1FD">
              <w:rPr>
                <w:sz w:val="20"/>
              </w:rPr>
              <w:t>50.0</w:t>
            </w:r>
            <w:r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B221FD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1FD">
              <w:rPr>
                <w:sz w:val="20"/>
              </w:rPr>
              <w:t>50.0</w:t>
            </w:r>
            <w:r>
              <w:rPr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C92100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100">
              <w:rPr>
                <w:sz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100">
              <w:rPr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C92100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100">
              <w:rPr>
                <w:sz w:val="20"/>
              </w:rPr>
              <w:t>x</w:t>
            </w:r>
          </w:p>
        </w:tc>
      </w:tr>
      <w:tr w:rsidR="00B221FD" w:rsidRPr="006F0114" w:rsidTr="00114A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Default="00B221FD" w:rsidP="00BF3BE0">
            <w:pPr>
              <w:autoSpaceDE w:val="0"/>
              <w:autoSpaceDN w:val="0"/>
              <w:adjustRightInd w:val="0"/>
              <w:jc w:val="center"/>
            </w:pPr>
            <w:r>
              <w:t>3.1.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BF3BE0" w:rsidRDefault="00B221FD" w:rsidP="00B221F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BF3BE0">
              <w:rPr>
                <w:b/>
                <w:sz w:val="20"/>
              </w:rPr>
              <w:t>Показатель реализации</w:t>
            </w:r>
          </w:p>
          <w:p w:rsidR="00B221FD" w:rsidRPr="00BF3BE0" w:rsidRDefault="00B221FD" w:rsidP="00B221F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BF3BE0">
              <w:rPr>
                <w:spacing w:val="-2"/>
                <w:sz w:val="20"/>
                <w:lang w:eastAsia="en-US"/>
              </w:rPr>
              <w:t>Расходы на обеспечение деятельности добровольный народных дружин</w:t>
            </w:r>
            <w:r w:rsidRPr="00BF3BE0">
              <w:rPr>
                <w:spacing w:val="-2"/>
                <w:sz w:val="20"/>
                <w:lang w:eastAsia="en-US"/>
              </w:rPr>
              <w:t xml:space="preserve"> </w:t>
            </w:r>
            <w:r w:rsidRPr="00BF3BE0">
              <w:rPr>
                <w:spacing w:val="-2"/>
                <w:sz w:val="20"/>
                <w:lang w:eastAsia="en-US"/>
              </w:rPr>
              <w:t>(тыс. рублей)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C92100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100">
              <w:rPr>
                <w:sz w:val="20"/>
              </w:rPr>
              <w:t>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C92100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100">
              <w:rPr>
                <w:sz w:val="20"/>
              </w:rPr>
              <w:t>x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C92100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100">
              <w:rPr>
                <w:sz w:val="20"/>
              </w:rPr>
              <w:t>x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C92100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100">
              <w:rPr>
                <w:sz w:val="20"/>
              </w:rPr>
              <w:t>x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C92100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100">
              <w:rPr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1FD">
              <w:rPr>
                <w:sz w:val="20"/>
              </w:rPr>
              <w:t>50.0</w:t>
            </w: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1FD">
              <w:rPr>
                <w:sz w:val="20"/>
              </w:rPr>
              <w:t>50.0</w:t>
            </w: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C92100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B221FD" w:rsidRPr="006F0114" w:rsidTr="00114A43">
        <w:trPr>
          <w:trHeight w:val="202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Default="00B221FD" w:rsidP="00BF3BE0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BF3BE0" w:rsidRDefault="00B221FD" w:rsidP="00B221FD">
            <w:pPr>
              <w:jc w:val="both"/>
              <w:rPr>
                <w:b/>
                <w:sz w:val="20"/>
              </w:rPr>
            </w:pPr>
            <w:r w:rsidRPr="00BF3BE0">
              <w:rPr>
                <w:b/>
                <w:sz w:val="20"/>
              </w:rPr>
              <w:t>Комплекса процессных мероприятий</w:t>
            </w:r>
          </w:p>
          <w:p w:rsidR="00B221FD" w:rsidRPr="00BF3BE0" w:rsidRDefault="00B221FD" w:rsidP="00B221FD">
            <w:pPr>
              <w:jc w:val="both"/>
              <w:rPr>
                <w:b/>
                <w:sz w:val="20"/>
              </w:rPr>
            </w:pPr>
            <w:r w:rsidRPr="00BF3BE0">
              <w:rPr>
                <w:i/>
                <w:sz w:val="20"/>
              </w:rPr>
              <w:t>«Привидение в состояние готовности к приему укрываемых защитных сооружений гражданской обороны и иных заглубленных помещений подземного пространства»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C92100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2100">
              <w:rPr>
                <w:sz w:val="16"/>
                <w:szCs w:val="16"/>
              </w:rPr>
              <w:t>Клименко Ирина Викторовна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B221FD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1FD">
              <w:rPr>
                <w:sz w:val="20"/>
              </w:rPr>
              <w:t>Областной бюджет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BF3BE0" w:rsidRDefault="00B221FD" w:rsidP="00B221F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F3BE0">
              <w:rPr>
                <w:sz w:val="20"/>
              </w:rPr>
              <w:t>501.0</w:t>
            </w:r>
            <w:r w:rsidRPr="00BF3BE0">
              <w:rPr>
                <w:sz w:val="20"/>
              </w:rPr>
              <w:t>0</w:t>
            </w:r>
          </w:p>
          <w:p w:rsidR="00B221FD" w:rsidRPr="00BF3BE0" w:rsidRDefault="00B221FD" w:rsidP="00B221F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221FD" w:rsidRPr="00BF3BE0" w:rsidRDefault="00B221FD" w:rsidP="00B221F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221FD" w:rsidRPr="00BF3BE0" w:rsidRDefault="00B221FD" w:rsidP="00B221F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221FD" w:rsidRPr="00BF3BE0" w:rsidRDefault="00B221FD" w:rsidP="00B221F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221FD" w:rsidRPr="00BF3BE0" w:rsidRDefault="00B221FD" w:rsidP="00B221F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221FD" w:rsidRPr="00BF3BE0" w:rsidRDefault="00B221FD" w:rsidP="00B221F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221FD" w:rsidRPr="00BF3BE0" w:rsidRDefault="00B221FD" w:rsidP="00B221F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221FD" w:rsidRPr="00BF3BE0" w:rsidRDefault="00B221FD" w:rsidP="00B221F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221FD" w:rsidRPr="00BF3BE0" w:rsidRDefault="00B221FD" w:rsidP="00B221F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F3BE0">
              <w:rPr>
                <w:rFonts w:eastAsia="Calibri"/>
                <w:sz w:val="20"/>
                <w:lang w:eastAsia="en-US"/>
              </w:rPr>
              <w:t>15.5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BF3BE0" w:rsidRDefault="00B221FD" w:rsidP="00B221F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F3BE0">
              <w:rPr>
                <w:sz w:val="20"/>
              </w:rPr>
              <w:t>501.00</w:t>
            </w:r>
          </w:p>
          <w:p w:rsidR="00B221FD" w:rsidRPr="00BF3BE0" w:rsidRDefault="00B221FD" w:rsidP="00B221F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221FD" w:rsidRPr="00BF3BE0" w:rsidRDefault="00B221FD" w:rsidP="00B221F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221FD" w:rsidRPr="00BF3BE0" w:rsidRDefault="00B221FD" w:rsidP="00B221F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221FD" w:rsidRPr="00BF3BE0" w:rsidRDefault="00B221FD" w:rsidP="00B221F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221FD" w:rsidRPr="00BF3BE0" w:rsidRDefault="00B221FD" w:rsidP="00B221F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221FD" w:rsidRPr="00BF3BE0" w:rsidRDefault="00B221FD" w:rsidP="00B221F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221FD" w:rsidRPr="00BF3BE0" w:rsidRDefault="00B221FD" w:rsidP="00B221F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221FD" w:rsidRPr="00BF3BE0" w:rsidRDefault="00B221FD" w:rsidP="00B221F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221FD" w:rsidRPr="00BF3BE0" w:rsidRDefault="00B221FD" w:rsidP="00B221F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F3BE0">
              <w:rPr>
                <w:rFonts w:eastAsia="Calibri"/>
                <w:sz w:val="20"/>
                <w:lang w:eastAsia="en-US"/>
              </w:rPr>
              <w:t>15.5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BF3BE0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F3BE0">
              <w:rPr>
                <w:sz w:val="20"/>
              </w:rPr>
              <w:t>100</w:t>
            </w:r>
          </w:p>
          <w:p w:rsidR="00B221FD" w:rsidRPr="00BF3BE0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221FD" w:rsidRPr="00BF3BE0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221FD" w:rsidRPr="00BF3BE0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221FD" w:rsidRPr="00BF3BE0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221FD" w:rsidRPr="00BF3BE0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221FD" w:rsidRPr="00BF3BE0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221FD" w:rsidRPr="00BF3BE0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221FD" w:rsidRPr="00BF3BE0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221FD" w:rsidRPr="00BF3BE0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F3BE0">
              <w:rPr>
                <w:sz w:val="20"/>
              </w:rPr>
              <w:t>100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14A43" w:rsidRDefault="00114A43" w:rsidP="00C92100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  <w:p w:rsidR="00114A43" w:rsidRPr="00114A43" w:rsidRDefault="00114A43" w:rsidP="00C92100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114A43" w:rsidRPr="00114A43" w:rsidRDefault="00114A43" w:rsidP="00C92100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114A43" w:rsidRPr="00114A43" w:rsidRDefault="00114A43" w:rsidP="00C92100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114A43" w:rsidRPr="00114A43" w:rsidRDefault="00114A43" w:rsidP="00C92100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114A43" w:rsidRPr="00114A43" w:rsidRDefault="00114A43" w:rsidP="00C92100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114A43" w:rsidRPr="00114A43" w:rsidRDefault="00114A43" w:rsidP="00C92100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114A43" w:rsidRPr="00114A43" w:rsidRDefault="00114A43" w:rsidP="00C92100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114A43" w:rsidRPr="00114A43" w:rsidRDefault="00114A43" w:rsidP="00C92100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BF3BE0" w:rsidRDefault="00BF3BE0" w:rsidP="00C92100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114A43" w:rsidRPr="00114A43" w:rsidRDefault="00114A43" w:rsidP="00C92100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14A43">
              <w:rPr>
                <w:sz w:val="18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14A43" w:rsidRDefault="00114A43" w:rsidP="00C92100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  <w:p w:rsidR="00114A43" w:rsidRPr="00114A43" w:rsidRDefault="00114A43" w:rsidP="00C92100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114A43" w:rsidRPr="00114A43" w:rsidRDefault="00114A43" w:rsidP="00C92100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114A43" w:rsidRPr="00114A43" w:rsidRDefault="00114A43" w:rsidP="00C92100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114A43" w:rsidRPr="00114A43" w:rsidRDefault="00114A43" w:rsidP="00C92100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114A43" w:rsidRPr="00114A43" w:rsidRDefault="00114A43" w:rsidP="00C92100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114A43" w:rsidRPr="00114A43" w:rsidRDefault="00114A43" w:rsidP="00C92100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114A43" w:rsidRPr="00114A43" w:rsidRDefault="00114A43" w:rsidP="00C92100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114A43" w:rsidRPr="00114A43" w:rsidRDefault="00114A43" w:rsidP="00C92100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BF3BE0" w:rsidRDefault="00BF3BE0" w:rsidP="00C92100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114A43" w:rsidRPr="00114A43" w:rsidRDefault="00114A43" w:rsidP="00C92100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14A43">
              <w:rPr>
                <w:sz w:val="18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14A43" w:rsidRDefault="00114A43" w:rsidP="00C92100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  <w:p w:rsidR="00114A43" w:rsidRPr="00114A43" w:rsidRDefault="00114A43" w:rsidP="00C92100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114A43" w:rsidRPr="00114A43" w:rsidRDefault="00114A43" w:rsidP="00C92100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114A43" w:rsidRPr="00114A43" w:rsidRDefault="00114A43" w:rsidP="00C92100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114A43" w:rsidRPr="00114A43" w:rsidRDefault="00114A43" w:rsidP="00C92100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114A43" w:rsidRPr="00114A43" w:rsidRDefault="00114A43" w:rsidP="00C92100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114A43" w:rsidRPr="00114A43" w:rsidRDefault="00114A43" w:rsidP="00C92100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114A43" w:rsidRPr="00114A43" w:rsidRDefault="00114A43" w:rsidP="00C92100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114A43" w:rsidRPr="00114A43" w:rsidRDefault="00114A43" w:rsidP="00C92100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BF3BE0" w:rsidRDefault="00BF3BE0" w:rsidP="00C92100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114A43" w:rsidRPr="00114A43" w:rsidRDefault="00114A43" w:rsidP="00C92100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14A43">
              <w:rPr>
                <w:sz w:val="18"/>
              </w:rPr>
              <w:t>x</w:t>
            </w:r>
          </w:p>
        </w:tc>
      </w:tr>
      <w:tr w:rsidR="00B221FD" w:rsidRPr="006F0114" w:rsidTr="00114A43">
        <w:trPr>
          <w:trHeight w:val="202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Default="00B221FD" w:rsidP="00BF3B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BF3BE0" w:rsidRDefault="00B221FD" w:rsidP="00B221FD">
            <w:pPr>
              <w:jc w:val="both"/>
              <w:rPr>
                <w:b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C92100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BF3BE0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F3BE0">
              <w:rPr>
                <w:sz w:val="20"/>
              </w:rPr>
              <w:t>бюджет муниципального образования «</w:t>
            </w:r>
            <w:proofErr w:type="spellStart"/>
            <w:r w:rsidRPr="00BF3BE0">
              <w:rPr>
                <w:sz w:val="20"/>
              </w:rPr>
              <w:t>Шумячский</w:t>
            </w:r>
            <w:proofErr w:type="spellEnd"/>
            <w:r w:rsidRPr="00BF3BE0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C92100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C92100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C92100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C92100" w:rsidRDefault="00B221FD" w:rsidP="00C9210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356AE3" w:rsidRPr="006F0114" w:rsidTr="00114A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6F0114" w:rsidRDefault="00114A43" w:rsidP="00BF3BE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</w:t>
            </w:r>
            <w:r w:rsidR="00356AE3" w:rsidRPr="006F0114">
              <w:t>.</w:t>
            </w:r>
            <w: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43" w:rsidRPr="00BF3BE0" w:rsidRDefault="00114A43" w:rsidP="00114A43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BF3BE0">
              <w:rPr>
                <w:b/>
                <w:sz w:val="20"/>
              </w:rPr>
              <w:t>Показатель реализации</w:t>
            </w:r>
          </w:p>
          <w:p w:rsidR="00356AE3" w:rsidRPr="00BF3BE0" w:rsidRDefault="00114A43" w:rsidP="00BF3BE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F3BE0">
              <w:rPr>
                <w:sz w:val="20"/>
              </w:rPr>
              <w:t>Выполнение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  <w:r w:rsidRPr="00BF3BE0">
              <w:rPr>
                <w:sz w:val="20"/>
              </w:rPr>
              <w:t xml:space="preserve"> </w:t>
            </w:r>
            <w:r w:rsidRPr="00BF3BE0">
              <w:rPr>
                <w:spacing w:val="-2"/>
                <w:sz w:val="20"/>
                <w:lang w:eastAsia="en-US"/>
              </w:rPr>
              <w:t>(тыс. рублей)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6F0114" w:rsidRDefault="00114A43" w:rsidP="00114A43">
            <w:pPr>
              <w:autoSpaceDE w:val="0"/>
              <w:autoSpaceDN w:val="0"/>
              <w:adjustRightInd w:val="0"/>
              <w:jc w:val="center"/>
            </w:pPr>
            <w:r w:rsidRPr="006F0114">
              <w:t>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6F0114" w:rsidRDefault="00114A43" w:rsidP="00114A43">
            <w:pPr>
              <w:autoSpaceDE w:val="0"/>
              <w:autoSpaceDN w:val="0"/>
              <w:adjustRightInd w:val="0"/>
              <w:jc w:val="center"/>
            </w:pPr>
            <w:r w:rsidRPr="006F0114">
              <w:t>x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6F0114" w:rsidRDefault="00114A43" w:rsidP="00114A43">
            <w:pPr>
              <w:autoSpaceDE w:val="0"/>
              <w:autoSpaceDN w:val="0"/>
              <w:adjustRightInd w:val="0"/>
              <w:jc w:val="center"/>
            </w:pPr>
            <w:r w:rsidRPr="006F0114">
              <w:t>x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6F0114" w:rsidRDefault="00114A43" w:rsidP="00114A43">
            <w:pPr>
              <w:autoSpaceDE w:val="0"/>
              <w:autoSpaceDN w:val="0"/>
              <w:adjustRightInd w:val="0"/>
              <w:jc w:val="center"/>
            </w:pPr>
            <w:r w:rsidRPr="006F0114">
              <w:t>x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6F0114" w:rsidRDefault="00114A43" w:rsidP="00114A43">
            <w:pPr>
              <w:autoSpaceDE w:val="0"/>
              <w:autoSpaceDN w:val="0"/>
              <w:adjustRightInd w:val="0"/>
              <w:jc w:val="center"/>
            </w:pPr>
            <w:r w:rsidRPr="006F011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BF3BE0" w:rsidRDefault="00114A43" w:rsidP="006E47D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F3BE0">
              <w:rPr>
                <w:rFonts w:eastAsia="Calibri"/>
                <w:sz w:val="20"/>
                <w:lang w:eastAsia="en-US"/>
              </w:rPr>
              <w:t>516.5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BF3BE0" w:rsidRDefault="00114A43" w:rsidP="006E47D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F3BE0">
              <w:rPr>
                <w:rFonts w:eastAsia="Calibri"/>
                <w:sz w:val="20"/>
                <w:lang w:eastAsia="en-US"/>
              </w:rPr>
              <w:t>516.5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6F0114" w:rsidRDefault="00356AE3" w:rsidP="006E47DF">
            <w:pPr>
              <w:autoSpaceDE w:val="0"/>
              <w:autoSpaceDN w:val="0"/>
              <w:adjustRightInd w:val="0"/>
              <w:jc w:val="center"/>
            </w:pPr>
          </w:p>
        </w:tc>
      </w:tr>
      <w:tr w:rsidR="00356AE3" w:rsidRPr="006F0114" w:rsidTr="00C921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6F0114" w:rsidRDefault="00114A43" w:rsidP="00BF3BE0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356AE3" w:rsidRPr="006F0114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43" w:rsidRPr="00BF3BE0" w:rsidRDefault="00114A43" w:rsidP="00114A43">
            <w:pPr>
              <w:jc w:val="both"/>
              <w:rPr>
                <w:b/>
                <w:sz w:val="20"/>
              </w:rPr>
            </w:pPr>
            <w:r w:rsidRPr="00BF3BE0">
              <w:rPr>
                <w:b/>
                <w:sz w:val="20"/>
              </w:rPr>
              <w:t>Комплекс процессных мероприятий</w:t>
            </w:r>
          </w:p>
          <w:p w:rsidR="00356AE3" w:rsidRPr="00BF3BE0" w:rsidRDefault="00114A43" w:rsidP="00114A43">
            <w:pPr>
              <w:jc w:val="both"/>
              <w:rPr>
                <w:sz w:val="20"/>
              </w:rPr>
            </w:pPr>
            <w:r w:rsidRPr="00BF3BE0">
              <w:rPr>
                <w:i/>
                <w:sz w:val="20"/>
              </w:rPr>
              <w:t>«Предотвращение и ликвидация чрезвычайных ситуаций природного и техногенного характера и террористических проявлений»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6F0114" w:rsidRDefault="00BF3BE0" w:rsidP="00BF3BE0">
            <w:pPr>
              <w:autoSpaceDE w:val="0"/>
              <w:autoSpaceDN w:val="0"/>
              <w:adjustRightInd w:val="0"/>
              <w:jc w:val="center"/>
            </w:pPr>
            <w:r w:rsidRPr="00C92100">
              <w:rPr>
                <w:sz w:val="16"/>
                <w:szCs w:val="16"/>
              </w:rPr>
              <w:t>Клименко Ирина Викторовна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6F0114" w:rsidRDefault="00BF3BE0" w:rsidP="00BF3BE0">
            <w:pPr>
              <w:autoSpaceDE w:val="0"/>
              <w:autoSpaceDN w:val="0"/>
              <w:adjustRightInd w:val="0"/>
              <w:jc w:val="center"/>
            </w:pPr>
            <w:r w:rsidRPr="00BF3BE0">
              <w:rPr>
                <w:sz w:val="20"/>
              </w:rPr>
              <w:t>бюджет муниципального образования «</w:t>
            </w:r>
            <w:proofErr w:type="spellStart"/>
            <w:r w:rsidRPr="00BF3BE0">
              <w:rPr>
                <w:sz w:val="20"/>
              </w:rPr>
              <w:t>Шумячский</w:t>
            </w:r>
            <w:proofErr w:type="spellEnd"/>
            <w:r w:rsidRPr="00BF3BE0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BF3BE0" w:rsidRDefault="00BF3BE0" w:rsidP="006E47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3BE0">
              <w:rPr>
                <w:sz w:val="22"/>
                <w:szCs w:val="22"/>
              </w:rPr>
              <w:t>80.0</w:t>
            </w:r>
            <w:r w:rsidRPr="00BF3BE0">
              <w:rPr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BF3BE0" w:rsidRDefault="00BF3BE0" w:rsidP="006E47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3BE0">
              <w:rPr>
                <w:sz w:val="22"/>
                <w:szCs w:val="22"/>
              </w:rPr>
              <w:t>80.0</w:t>
            </w:r>
            <w:r w:rsidRPr="00BF3BE0">
              <w:rPr>
                <w:sz w:val="22"/>
                <w:szCs w:val="22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BF3BE0" w:rsidRDefault="00BF3BE0" w:rsidP="006E47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3BE0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6F0114" w:rsidRDefault="00BF3BE0" w:rsidP="00BF3BE0">
            <w:pPr>
              <w:autoSpaceDE w:val="0"/>
              <w:autoSpaceDN w:val="0"/>
              <w:adjustRightInd w:val="0"/>
              <w:jc w:val="center"/>
            </w:pPr>
            <w:r w:rsidRPr="00114A43">
              <w:rPr>
                <w:sz w:val="1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6F0114" w:rsidRDefault="00BF3BE0" w:rsidP="00BF3BE0">
            <w:pPr>
              <w:autoSpaceDE w:val="0"/>
              <w:autoSpaceDN w:val="0"/>
              <w:adjustRightInd w:val="0"/>
              <w:jc w:val="center"/>
            </w:pPr>
            <w:r w:rsidRPr="00114A43"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6F0114" w:rsidRDefault="00BF3BE0" w:rsidP="00BF3BE0">
            <w:pPr>
              <w:autoSpaceDE w:val="0"/>
              <w:autoSpaceDN w:val="0"/>
              <w:adjustRightInd w:val="0"/>
              <w:jc w:val="center"/>
            </w:pPr>
            <w:r w:rsidRPr="00114A43">
              <w:rPr>
                <w:sz w:val="18"/>
              </w:rPr>
              <w:t>x</w:t>
            </w:r>
          </w:p>
        </w:tc>
      </w:tr>
      <w:tr w:rsidR="00356AE3" w:rsidRPr="006F0114" w:rsidTr="00C921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6F0114" w:rsidRDefault="00BF3BE0" w:rsidP="00BF3BE0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356AE3" w:rsidRPr="006F0114">
              <w:t>.</w:t>
            </w:r>
            <w:r>
              <w:t>1</w:t>
            </w:r>
            <w:r w:rsidR="00356AE3" w:rsidRPr="006F0114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0" w:rsidRPr="00BF3BE0" w:rsidRDefault="00BF3BE0" w:rsidP="00BF3BE0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BF3BE0">
              <w:rPr>
                <w:b/>
                <w:sz w:val="20"/>
              </w:rPr>
              <w:t>Показатель реализации</w:t>
            </w:r>
          </w:p>
          <w:p w:rsidR="00356AE3" w:rsidRPr="00BF3BE0" w:rsidRDefault="00BF3BE0" w:rsidP="00BF3BE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F3BE0">
              <w:rPr>
                <w:sz w:val="20"/>
              </w:rPr>
              <w:t>Расходы на предотвращение и ликвидацию чрезвычайных ситуаций природного и техногенного характера и террористических проявлений</w:t>
            </w:r>
            <w:r w:rsidRPr="00BF3BE0">
              <w:rPr>
                <w:sz w:val="20"/>
              </w:rPr>
              <w:t xml:space="preserve"> </w:t>
            </w:r>
            <w:r w:rsidRPr="00BF3BE0">
              <w:rPr>
                <w:spacing w:val="-2"/>
                <w:sz w:val="20"/>
                <w:lang w:eastAsia="en-US"/>
              </w:rPr>
              <w:t>(тыс. рублей)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6F0114" w:rsidRDefault="00BF3BE0" w:rsidP="00BF3BE0">
            <w:pPr>
              <w:autoSpaceDE w:val="0"/>
              <w:autoSpaceDN w:val="0"/>
              <w:adjustRightInd w:val="0"/>
              <w:jc w:val="center"/>
            </w:pPr>
            <w:r w:rsidRPr="00114A43">
              <w:rPr>
                <w:sz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6F0114" w:rsidRDefault="00BF3BE0" w:rsidP="00BF3BE0">
            <w:pPr>
              <w:autoSpaceDE w:val="0"/>
              <w:autoSpaceDN w:val="0"/>
              <w:adjustRightInd w:val="0"/>
              <w:jc w:val="center"/>
            </w:pPr>
            <w:r w:rsidRPr="00114A43">
              <w:rPr>
                <w:sz w:val="18"/>
              </w:rPr>
              <w:t>x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6F0114" w:rsidRDefault="00BF3BE0" w:rsidP="00BF3BE0">
            <w:pPr>
              <w:autoSpaceDE w:val="0"/>
              <w:autoSpaceDN w:val="0"/>
              <w:adjustRightInd w:val="0"/>
              <w:jc w:val="center"/>
            </w:pPr>
            <w:r w:rsidRPr="00114A43">
              <w:rPr>
                <w:sz w:val="18"/>
              </w:rPr>
              <w:t>x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6F0114" w:rsidRDefault="00BF3BE0" w:rsidP="00BF3BE0">
            <w:pPr>
              <w:autoSpaceDE w:val="0"/>
              <w:autoSpaceDN w:val="0"/>
              <w:adjustRightInd w:val="0"/>
              <w:jc w:val="center"/>
            </w:pPr>
            <w:r w:rsidRPr="00114A43">
              <w:rPr>
                <w:sz w:val="18"/>
              </w:rPr>
              <w:t>x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6F0114" w:rsidRDefault="00BF3BE0" w:rsidP="00BF3BE0">
            <w:pPr>
              <w:autoSpaceDE w:val="0"/>
              <w:autoSpaceDN w:val="0"/>
              <w:adjustRightInd w:val="0"/>
              <w:jc w:val="center"/>
            </w:pPr>
            <w:r w:rsidRPr="00114A43">
              <w:rPr>
                <w:sz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BF3BE0" w:rsidRDefault="00BF3BE0" w:rsidP="00BF3BE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F3BE0">
              <w:rPr>
                <w:sz w:val="20"/>
              </w:rPr>
              <w:t>80.00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BF3BE0" w:rsidRDefault="00BF3BE0" w:rsidP="00BF3BE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F3BE0">
              <w:rPr>
                <w:sz w:val="20"/>
              </w:rPr>
              <w:t>80.00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3" w:rsidRPr="006F0114" w:rsidRDefault="00356AE3" w:rsidP="006E47DF">
            <w:pPr>
              <w:autoSpaceDE w:val="0"/>
              <w:autoSpaceDN w:val="0"/>
              <w:adjustRightInd w:val="0"/>
            </w:pPr>
          </w:p>
        </w:tc>
      </w:tr>
    </w:tbl>
    <w:p w:rsidR="00356AE3" w:rsidRPr="00C12EDB" w:rsidRDefault="00356AE3" w:rsidP="00356AE3">
      <w:pPr>
        <w:rPr>
          <w:sz w:val="28"/>
          <w:szCs w:val="28"/>
        </w:rPr>
      </w:pPr>
    </w:p>
    <w:sectPr w:rsidR="00356AE3" w:rsidRPr="00C12EDB" w:rsidSect="006E47DF">
      <w:headerReference w:type="even" r:id="rId8"/>
      <w:headerReference w:type="default" r:id="rId9"/>
      <w:pgSz w:w="11907" w:h="16840" w:code="9"/>
      <w:pgMar w:top="993" w:right="1701" w:bottom="1134" w:left="56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50B" w:rsidRDefault="003E150B">
      <w:r>
        <w:separator/>
      </w:r>
    </w:p>
  </w:endnote>
  <w:endnote w:type="continuationSeparator" w:id="0">
    <w:p w:rsidR="003E150B" w:rsidRDefault="003E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50B" w:rsidRDefault="003E150B">
      <w:r>
        <w:separator/>
      </w:r>
    </w:p>
  </w:footnote>
  <w:footnote w:type="continuationSeparator" w:id="0">
    <w:p w:rsidR="003E150B" w:rsidRDefault="003E1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7DF" w:rsidRDefault="006E47DF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E47DF" w:rsidRDefault="006E47D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3973608"/>
      <w:docPartObj>
        <w:docPartGallery w:val="Page Numbers (Top of Page)"/>
        <w:docPartUnique/>
      </w:docPartObj>
    </w:sdtPr>
    <w:sdtEndPr/>
    <w:sdtContent>
      <w:p w:rsidR="006E47DF" w:rsidRDefault="006E47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E47DF" w:rsidRDefault="006E47DF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11" w15:restartNumberingAfterBreak="0">
    <w:nsid w:val="00000003"/>
    <w:multiLevelType w:val="multilevel"/>
    <w:tmpl w:val="00000003"/>
    <w:name w:val="WW8Num3"/>
    <w:lvl w:ilvl="0">
      <w:start w:val="15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1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1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1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1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1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"/>
      <w:lvlJc w:val="left"/>
      <w:pPr>
        <w:tabs>
          <w:tab w:val="num" w:pos="709"/>
        </w:tabs>
        <w:ind w:left="0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0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10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30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0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70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90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0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30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17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19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3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13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33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3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73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93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3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33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20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22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5D64F0"/>
    <w:multiLevelType w:val="hybridMultilevel"/>
    <w:tmpl w:val="4D6826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2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3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33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5" w15:restartNumberingAfterBreak="0">
    <w:nsid w:val="77D2157B"/>
    <w:multiLevelType w:val="multilevel"/>
    <w:tmpl w:val="76C4D61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36" w15:restartNumberingAfterBreak="0">
    <w:nsid w:val="78CD3481"/>
    <w:multiLevelType w:val="hybridMultilevel"/>
    <w:tmpl w:val="F54CEDEC"/>
    <w:lvl w:ilvl="0" w:tplc="2A9025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25"/>
  </w:num>
  <w:num w:numId="13">
    <w:abstractNumId w:val="31"/>
  </w:num>
  <w:num w:numId="14">
    <w:abstractNumId w:val="32"/>
  </w:num>
  <w:num w:numId="15">
    <w:abstractNumId w:val="20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7"/>
  </w:num>
  <w:num w:numId="17">
    <w:abstractNumId w:val="21"/>
  </w:num>
  <w:num w:numId="18">
    <w:abstractNumId w:val="20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29"/>
  </w:num>
  <w:num w:numId="20">
    <w:abstractNumId w:val="28"/>
  </w:num>
  <w:num w:numId="21">
    <w:abstractNumId w:val="33"/>
  </w:num>
  <w:num w:numId="22">
    <w:abstractNumId w:val="26"/>
  </w:num>
  <w:num w:numId="23">
    <w:abstractNumId w:val="27"/>
  </w:num>
  <w:num w:numId="24">
    <w:abstractNumId w:val="34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10"/>
  </w:num>
  <w:num w:numId="28">
    <w:abstractNumId w:val="11"/>
  </w:num>
  <w:num w:numId="29">
    <w:abstractNumId w:val="12"/>
  </w:num>
  <w:num w:numId="30">
    <w:abstractNumId w:val="13"/>
  </w:num>
  <w:num w:numId="31">
    <w:abstractNumId w:val="14"/>
  </w:num>
  <w:num w:numId="32">
    <w:abstractNumId w:val="15"/>
  </w:num>
  <w:num w:numId="33">
    <w:abstractNumId w:val="16"/>
  </w:num>
  <w:num w:numId="34">
    <w:abstractNumId w:val="18"/>
  </w:num>
  <w:num w:numId="35">
    <w:abstractNumId w:val="19"/>
  </w:num>
  <w:num w:numId="36">
    <w:abstractNumId w:val="22"/>
  </w:num>
  <w:num w:numId="37">
    <w:abstractNumId w:val="23"/>
  </w:num>
  <w:num w:numId="38">
    <w:abstractNumId w:val="3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02CC7"/>
    <w:rsid w:val="00011738"/>
    <w:rsid w:val="0001503A"/>
    <w:rsid w:val="00021C95"/>
    <w:rsid w:val="0002513B"/>
    <w:rsid w:val="000256D1"/>
    <w:rsid w:val="000307DE"/>
    <w:rsid w:val="0003477C"/>
    <w:rsid w:val="00040304"/>
    <w:rsid w:val="000524BC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54AA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58C7"/>
    <w:rsid w:val="001061BD"/>
    <w:rsid w:val="00110CA7"/>
    <w:rsid w:val="001117B6"/>
    <w:rsid w:val="00112AB1"/>
    <w:rsid w:val="00114A43"/>
    <w:rsid w:val="00114D03"/>
    <w:rsid w:val="00122015"/>
    <w:rsid w:val="001238DD"/>
    <w:rsid w:val="00123925"/>
    <w:rsid w:val="001241C0"/>
    <w:rsid w:val="00124F88"/>
    <w:rsid w:val="001268D5"/>
    <w:rsid w:val="00131140"/>
    <w:rsid w:val="00135B22"/>
    <w:rsid w:val="00136DF7"/>
    <w:rsid w:val="00145970"/>
    <w:rsid w:val="001462A6"/>
    <w:rsid w:val="00153563"/>
    <w:rsid w:val="001547A9"/>
    <w:rsid w:val="001559B7"/>
    <w:rsid w:val="001616C9"/>
    <w:rsid w:val="001623B6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3B1B"/>
    <w:rsid w:val="00207F73"/>
    <w:rsid w:val="00211EDA"/>
    <w:rsid w:val="00213FFB"/>
    <w:rsid w:val="00216CBB"/>
    <w:rsid w:val="00221CC5"/>
    <w:rsid w:val="0022218D"/>
    <w:rsid w:val="002233A5"/>
    <w:rsid w:val="00223A47"/>
    <w:rsid w:val="00227CDC"/>
    <w:rsid w:val="002319B5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4AEA"/>
    <w:rsid w:val="002550FC"/>
    <w:rsid w:val="00257236"/>
    <w:rsid w:val="0025739A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A683C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6AE3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39AB"/>
    <w:rsid w:val="003E0375"/>
    <w:rsid w:val="003E150B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13CE"/>
    <w:rsid w:val="00415138"/>
    <w:rsid w:val="004152FE"/>
    <w:rsid w:val="00422531"/>
    <w:rsid w:val="0042446C"/>
    <w:rsid w:val="00424DAC"/>
    <w:rsid w:val="00426055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3E51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62C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624BE"/>
    <w:rsid w:val="006630B1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9781B"/>
    <w:rsid w:val="006A0483"/>
    <w:rsid w:val="006A1D42"/>
    <w:rsid w:val="006A2334"/>
    <w:rsid w:val="006B19A4"/>
    <w:rsid w:val="006C1B1A"/>
    <w:rsid w:val="006C2D96"/>
    <w:rsid w:val="006C44AE"/>
    <w:rsid w:val="006C498D"/>
    <w:rsid w:val="006C4A68"/>
    <w:rsid w:val="006C6220"/>
    <w:rsid w:val="006D3D69"/>
    <w:rsid w:val="006E47DF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1D6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56DA0"/>
    <w:rsid w:val="00761525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23A0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C7B"/>
    <w:rsid w:val="008A0770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37CDE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0112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A706A"/>
    <w:rsid w:val="00AB0ECC"/>
    <w:rsid w:val="00AB1C49"/>
    <w:rsid w:val="00AB32FB"/>
    <w:rsid w:val="00AC0ED2"/>
    <w:rsid w:val="00AC2215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1FD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BF3BE0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7926"/>
    <w:rsid w:val="00C71195"/>
    <w:rsid w:val="00C718AC"/>
    <w:rsid w:val="00C72AA4"/>
    <w:rsid w:val="00C807D3"/>
    <w:rsid w:val="00C80C6C"/>
    <w:rsid w:val="00C8586F"/>
    <w:rsid w:val="00C87FE9"/>
    <w:rsid w:val="00C92100"/>
    <w:rsid w:val="00C93E26"/>
    <w:rsid w:val="00C94E6F"/>
    <w:rsid w:val="00C96D38"/>
    <w:rsid w:val="00C96D3E"/>
    <w:rsid w:val="00C96D9E"/>
    <w:rsid w:val="00C978DB"/>
    <w:rsid w:val="00CA036F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5F87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585"/>
    <w:rsid w:val="00F279FD"/>
    <w:rsid w:val="00F31F93"/>
    <w:rsid w:val="00F361A4"/>
    <w:rsid w:val="00F36550"/>
    <w:rsid w:val="00F37E03"/>
    <w:rsid w:val="00F4181F"/>
    <w:rsid w:val="00F4563C"/>
    <w:rsid w:val="00F45905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54F4E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9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uiPriority w:val="9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uiPriority w:val="99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uiPriority w:val="9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uiPriority w:val="99"/>
    <w:pPr>
      <w:tabs>
        <w:tab w:val="center" w:pos="4536"/>
        <w:tab w:val="right" w:pos="9072"/>
      </w:tabs>
    </w:pPr>
  </w:style>
  <w:style w:type="character" w:styleId="a9">
    <w:name w:val="page number"/>
    <w:uiPriority w:val="99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uiPriority w:val="99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3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5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link w:val="affd"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e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6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f">
    <w:name w:val="Block Text"/>
    <w:basedOn w:val="a1"/>
    <w:pPr>
      <w:spacing w:after="120"/>
      <w:ind w:left="1440" w:right="1440"/>
    </w:pPr>
  </w:style>
  <w:style w:type="paragraph" w:styleId="afff0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1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3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4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5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6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7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7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8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8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uiPriority w:val="99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9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uiPriority w:val="9"/>
    <w:rsid w:val="00C978DB"/>
    <w:rPr>
      <w:b/>
      <w:sz w:val="24"/>
    </w:rPr>
  </w:style>
  <w:style w:type="character" w:customStyle="1" w:styleId="22">
    <w:name w:val="Заголовок 2 Знак"/>
    <w:link w:val="21"/>
    <w:uiPriority w:val="9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a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b">
    <w:name w:val="Гипертекстовая ссылка"/>
    <w:uiPriority w:val="99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c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d">
    <w:name w:val="Balloon Text"/>
    <w:basedOn w:val="a1"/>
    <w:link w:val="afffe"/>
    <w:uiPriority w:val="99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e">
    <w:name w:val="Текст выноски Знак"/>
    <w:link w:val="afffd"/>
    <w:uiPriority w:val="99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f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0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  <w:style w:type="table" w:customStyle="1" w:styleId="1a">
    <w:name w:val="Сетка таблицы1"/>
    <w:basedOn w:val="a3"/>
    <w:next w:val="afff1"/>
    <w:uiPriority w:val="39"/>
    <w:rsid w:val="00AA70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1"/>
    <w:rsid w:val="00356AE3"/>
    <w:pPr>
      <w:spacing w:before="100" w:beforeAutospacing="1" w:after="100" w:afterAutospacing="1"/>
    </w:pPr>
    <w:rPr>
      <w:szCs w:val="24"/>
    </w:rPr>
  </w:style>
  <w:style w:type="character" w:customStyle="1" w:styleId="affff1">
    <w:name w:val="Цветовое выделение"/>
    <w:uiPriority w:val="99"/>
    <w:rsid w:val="00356AE3"/>
    <w:rPr>
      <w:b/>
      <w:bCs/>
      <w:color w:val="26282F"/>
    </w:rPr>
  </w:style>
  <w:style w:type="character" w:customStyle="1" w:styleId="affd">
    <w:name w:val="Текст сноски Знак"/>
    <w:link w:val="affc"/>
    <w:rsid w:val="00356AE3"/>
  </w:style>
  <w:style w:type="table" w:customStyle="1" w:styleId="TableGrid">
    <w:name w:val="TableGrid"/>
    <w:rsid w:val="00356AE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1"/>
    <w:link w:val="footnotedescriptionChar"/>
    <w:hidden/>
    <w:rsid w:val="00356AE3"/>
    <w:pPr>
      <w:spacing w:after="3" w:line="259" w:lineRule="auto"/>
    </w:pPr>
    <w:rPr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356AE3"/>
    <w:rPr>
      <w:color w:val="000000"/>
      <w:sz w:val="18"/>
      <w:szCs w:val="22"/>
    </w:rPr>
  </w:style>
  <w:style w:type="character" w:customStyle="1" w:styleId="footnotemark">
    <w:name w:val="footnote mark"/>
    <w:hidden/>
    <w:rsid w:val="00356AE3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s3">
    <w:name w:val="s_3"/>
    <w:basedOn w:val="a1"/>
    <w:rsid w:val="00356AE3"/>
    <w:pPr>
      <w:spacing w:before="100" w:beforeAutospacing="1" w:after="100" w:afterAutospacing="1"/>
    </w:pPr>
    <w:rPr>
      <w:szCs w:val="24"/>
    </w:rPr>
  </w:style>
  <w:style w:type="character" w:customStyle="1" w:styleId="42">
    <w:name w:val="Заголовок 4 Знак"/>
    <w:link w:val="41"/>
    <w:uiPriority w:val="9"/>
    <w:rsid w:val="00356AE3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C6D59-A3B4-44A1-AD40-70814E8B9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Адм.комиссия</cp:lastModifiedBy>
  <cp:revision>4</cp:revision>
  <cp:lastPrinted>2026-02-16T09:56:00Z</cp:lastPrinted>
  <dcterms:created xsi:type="dcterms:W3CDTF">2026-02-24T08:22:00Z</dcterms:created>
  <dcterms:modified xsi:type="dcterms:W3CDTF">2026-02-24T09:01:00Z</dcterms:modified>
</cp:coreProperties>
</file>