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54AEA">
        <w:rPr>
          <w:sz w:val="28"/>
          <w:szCs w:val="28"/>
          <w:u w:val="single"/>
          <w:lang w:val="en-US"/>
        </w:rPr>
        <w:t>14</w:t>
      </w:r>
      <w:r w:rsidR="00254AEA">
        <w:rPr>
          <w:sz w:val="28"/>
          <w:szCs w:val="28"/>
          <w:u w:val="single"/>
        </w:rPr>
        <w:t>.01.2025г.</w:t>
      </w:r>
      <w:r w:rsidRPr="000016F6">
        <w:rPr>
          <w:sz w:val="28"/>
          <w:szCs w:val="28"/>
          <w:u w:val="single"/>
        </w:rPr>
        <w:t xml:space="preserve">   </w:t>
      </w:r>
      <w:r w:rsidRPr="000016F6">
        <w:rPr>
          <w:sz w:val="28"/>
          <w:szCs w:val="28"/>
        </w:rPr>
        <w:t>№</w:t>
      </w:r>
      <w:r w:rsidR="00254AEA">
        <w:rPr>
          <w:sz w:val="28"/>
          <w:szCs w:val="28"/>
        </w:rPr>
        <w:t xml:space="preserve"> 23</w:t>
      </w:r>
    </w:p>
    <w:p w:rsidR="00323627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975"/>
      </w:tblGrid>
      <w:tr w:rsidR="00356AE3" w:rsidRPr="00C7593B" w:rsidTr="00717C17">
        <w:tc>
          <w:tcPr>
            <w:tcW w:w="4788" w:type="dxa"/>
          </w:tcPr>
          <w:p w:rsidR="00356AE3" w:rsidRDefault="00356AE3" w:rsidP="00717C1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56AE3" w:rsidRPr="00C7593B" w:rsidRDefault="00356AE3" w:rsidP="00717C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7593B">
              <w:rPr>
                <w:bCs/>
                <w:sz w:val="28"/>
                <w:szCs w:val="28"/>
                <w:lang w:eastAsia="en-US"/>
              </w:rPr>
              <w:t>Об утверждении Порядка</w:t>
            </w:r>
            <w:r w:rsidRPr="00C759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7593B">
              <w:rPr>
                <w:sz w:val="28"/>
                <w:szCs w:val="28"/>
                <w:lang w:eastAsia="en-US"/>
              </w:rPr>
              <w:t xml:space="preserve">принятия решений о разработке муниципальных программ, </w:t>
            </w:r>
            <w:r>
              <w:rPr>
                <w:sz w:val="28"/>
                <w:szCs w:val="28"/>
                <w:lang w:eastAsia="en-US"/>
              </w:rPr>
              <w:t>их формировани</w:t>
            </w:r>
            <w:r w:rsidR="001058C7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и реализации</w:t>
            </w:r>
          </w:p>
        </w:tc>
        <w:tc>
          <w:tcPr>
            <w:tcW w:w="5210" w:type="dxa"/>
          </w:tcPr>
          <w:p w:rsidR="00356AE3" w:rsidRPr="00C7593B" w:rsidRDefault="00356AE3" w:rsidP="00717C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eastAsia="en-US"/>
              </w:rPr>
            </w:pPr>
          </w:p>
        </w:tc>
      </w:tr>
    </w:tbl>
    <w:p w:rsidR="00356AE3" w:rsidRPr="00C7593B" w:rsidRDefault="00356AE3" w:rsidP="00356AE3">
      <w:pPr>
        <w:widowControl w:val="0"/>
        <w:autoSpaceDE w:val="0"/>
        <w:autoSpaceDN w:val="0"/>
        <w:adjustRightInd w:val="0"/>
        <w:rPr>
          <w:szCs w:val="24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jc w:val="center"/>
        <w:rPr>
          <w:szCs w:val="24"/>
          <w:lang w:eastAsia="en-US"/>
        </w:rPr>
      </w:pPr>
    </w:p>
    <w:p w:rsidR="00356AE3" w:rsidRPr="00C7593B" w:rsidRDefault="00356AE3" w:rsidP="00356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593B">
        <w:rPr>
          <w:sz w:val="28"/>
          <w:szCs w:val="28"/>
          <w:lang w:eastAsia="en-US"/>
        </w:rPr>
        <w:t xml:space="preserve">В соответствии с Бюджетным кодексом Российской Федерации, руководствуясь </w:t>
      </w:r>
      <w:hyperlink r:id="rId8" w:history="1">
        <w:r w:rsidRPr="00C7593B">
          <w:rPr>
            <w:sz w:val="28"/>
            <w:szCs w:val="28"/>
            <w:lang w:eastAsia="en-US"/>
          </w:rPr>
          <w:t>Уставом</w:t>
        </w:r>
      </w:hyperlink>
      <w:r w:rsidRPr="00C7593B">
        <w:rPr>
          <w:sz w:val="28"/>
          <w:szCs w:val="28"/>
          <w:lang w:eastAsia="en-US"/>
        </w:rPr>
        <w:t xml:space="preserve"> муниципальн</w:t>
      </w:r>
      <w:r>
        <w:rPr>
          <w:sz w:val="28"/>
          <w:szCs w:val="28"/>
          <w:lang w:eastAsia="en-US"/>
        </w:rPr>
        <w:t>ого образования «</w:t>
      </w:r>
      <w:proofErr w:type="spellStart"/>
      <w:r>
        <w:rPr>
          <w:sz w:val="28"/>
          <w:szCs w:val="28"/>
          <w:lang w:eastAsia="en-US"/>
        </w:rPr>
        <w:t>Шумячский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</w:t>
      </w:r>
      <w:r w:rsidRPr="00C7593B">
        <w:rPr>
          <w:sz w:val="28"/>
          <w:szCs w:val="28"/>
          <w:lang w:eastAsia="en-US"/>
        </w:rPr>
        <w:t xml:space="preserve">» Смоленской области, </w:t>
      </w:r>
      <w:r w:rsidRPr="00C7593B">
        <w:rPr>
          <w:sz w:val="28"/>
          <w:szCs w:val="28"/>
        </w:rPr>
        <w:t xml:space="preserve">в целях совершенствования программно-целевого принципа организации  бюджетного процесса </w:t>
      </w:r>
    </w:p>
    <w:p w:rsidR="00356AE3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Администрация муниципальн</w:t>
      </w:r>
      <w:r>
        <w:rPr>
          <w:sz w:val="28"/>
          <w:szCs w:val="28"/>
          <w:lang w:eastAsia="en-US"/>
        </w:rPr>
        <w:t>ого образования «</w:t>
      </w:r>
      <w:proofErr w:type="spellStart"/>
      <w:r>
        <w:rPr>
          <w:sz w:val="28"/>
          <w:szCs w:val="28"/>
          <w:lang w:eastAsia="en-US"/>
        </w:rPr>
        <w:t>Шумячский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</w:t>
      </w:r>
      <w:r w:rsidRPr="00C7593B">
        <w:rPr>
          <w:sz w:val="28"/>
          <w:szCs w:val="28"/>
          <w:lang w:eastAsia="en-US"/>
        </w:rPr>
        <w:t>» Смоленской области: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1. Утвердить прилагаемый </w:t>
      </w:r>
      <w:hyperlink w:anchor="Par41" w:history="1">
        <w:r w:rsidRPr="00C7593B">
          <w:rPr>
            <w:sz w:val="28"/>
            <w:szCs w:val="28"/>
            <w:lang w:eastAsia="en-US"/>
          </w:rPr>
          <w:t>Порядок</w:t>
        </w:r>
      </w:hyperlink>
      <w:r w:rsidRPr="00C7593B">
        <w:rPr>
          <w:sz w:val="28"/>
          <w:szCs w:val="28"/>
          <w:lang w:eastAsia="en-US"/>
        </w:rPr>
        <w:t xml:space="preserve"> принятия решений о разработке муниципальных программ, их формирован</w:t>
      </w:r>
      <w:r>
        <w:rPr>
          <w:sz w:val="28"/>
          <w:szCs w:val="28"/>
          <w:lang w:eastAsia="en-US"/>
        </w:rPr>
        <w:t>и</w:t>
      </w:r>
      <w:r w:rsidR="000B54A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и реализации</w:t>
      </w:r>
      <w:r w:rsidRPr="00C7593B">
        <w:rPr>
          <w:sz w:val="28"/>
          <w:szCs w:val="28"/>
          <w:lang w:eastAsia="en-US"/>
        </w:rPr>
        <w:t>.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2. Признать утратившими силу: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- </w:t>
      </w:r>
      <w:hyperlink r:id="rId9" w:history="1">
        <w:r w:rsidRPr="00C7593B">
          <w:rPr>
            <w:sz w:val="28"/>
            <w:szCs w:val="28"/>
            <w:lang w:eastAsia="en-US"/>
          </w:rPr>
          <w:t>постановлени</w:t>
        </w:r>
      </w:hyperlink>
      <w:r w:rsidRPr="00C7593B">
        <w:rPr>
          <w:sz w:val="28"/>
          <w:szCs w:val="28"/>
          <w:lang w:eastAsia="en-US"/>
        </w:rPr>
        <w:t>е Администрации муниципального образования «</w:t>
      </w:r>
      <w:proofErr w:type="spellStart"/>
      <w:r w:rsidRPr="00C7593B">
        <w:rPr>
          <w:sz w:val="28"/>
          <w:szCs w:val="28"/>
          <w:lang w:eastAsia="en-US"/>
        </w:rPr>
        <w:t>Шумячский</w:t>
      </w:r>
      <w:proofErr w:type="spellEnd"/>
      <w:r w:rsidRPr="00C7593B">
        <w:rPr>
          <w:sz w:val="28"/>
          <w:szCs w:val="28"/>
          <w:lang w:eastAsia="en-US"/>
        </w:rPr>
        <w:t xml:space="preserve"> район» Смоленской области </w:t>
      </w:r>
      <w:r w:rsidRPr="001F4653">
        <w:rPr>
          <w:sz w:val="28"/>
          <w:szCs w:val="28"/>
          <w:lang w:eastAsia="en-US"/>
        </w:rPr>
        <w:t xml:space="preserve">от 25.03.2022г. № 163а </w:t>
      </w:r>
      <w:r w:rsidRPr="00C7593B">
        <w:rPr>
          <w:sz w:val="28"/>
          <w:szCs w:val="28"/>
          <w:lang w:eastAsia="en-US"/>
        </w:rPr>
        <w:t>«</w:t>
      </w:r>
      <w:r w:rsidRPr="00C7593B">
        <w:rPr>
          <w:bCs/>
          <w:sz w:val="28"/>
          <w:szCs w:val="28"/>
          <w:lang w:eastAsia="en-US"/>
        </w:rPr>
        <w:t>Об утверждении Порядка</w:t>
      </w:r>
      <w:r w:rsidRPr="00C7593B">
        <w:rPr>
          <w:b/>
          <w:bCs/>
          <w:sz w:val="28"/>
          <w:szCs w:val="28"/>
          <w:lang w:eastAsia="en-US"/>
        </w:rPr>
        <w:t xml:space="preserve"> </w:t>
      </w:r>
      <w:r w:rsidRPr="00C7593B">
        <w:rPr>
          <w:sz w:val="28"/>
          <w:szCs w:val="28"/>
          <w:lang w:eastAsia="en-US"/>
        </w:rPr>
        <w:t>принятия решений о разработке муниципальных программ, их формирования и реализации</w:t>
      </w:r>
      <w:r>
        <w:rPr>
          <w:sz w:val="28"/>
          <w:szCs w:val="28"/>
          <w:lang w:eastAsia="en-US"/>
        </w:rPr>
        <w:t xml:space="preserve"> в новой редакции</w:t>
      </w:r>
      <w:r w:rsidRPr="00C7593B">
        <w:rPr>
          <w:sz w:val="28"/>
          <w:szCs w:val="28"/>
          <w:lang w:eastAsia="en-US"/>
        </w:rPr>
        <w:t>»;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3. Отделу по информационной политике Администрации муниципальн</w:t>
      </w:r>
      <w:r>
        <w:rPr>
          <w:sz w:val="28"/>
          <w:szCs w:val="28"/>
          <w:lang w:eastAsia="en-US"/>
        </w:rPr>
        <w:t>ого образования «</w:t>
      </w:r>
      <w:proofErr w:type="spellStart"/>
      <w:r>
        <w:rPr>
          <w:sz w:val="28"/>
          <w:szCs w:val="28"/>
          <w:lang w:eastAsia="en-US"/>
        </w:rPr>
        <w:t>Шумячский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</w:t>
      </w:r>
      <w:r w:rsidRPr="00C7593B">
        <w:rPr>
          <w:sz w:val="28"/>
          <w:szCs w:val="28"/>
          <w:lang w:eastAsia="en-US"/>
        </w:rPr>
        <w:t>» Смоленской области (Д.А. Старовойтов) опубликовать настоящее п</w:t>
      </w:r>
      <w:r>
        <w:rPr>
          <w:sz w:val="28"/>
          <w:szCs w:val="28"/>
          <w:lang w:eastAsia="en-US"/>
        </w:rPr>
        <w:t>остановление в газете «</w:t>
      </w:r>
      <w:proofErr w:type="spellStart"/>
      <w:r>
        <w:rPr>
          <w:sz w:val="28"/>
          <w:szCs w:val="28"/>
          <w:lang w:eastAsia="en-US"/>
        </w:rPr>
        <w:t>Шумячка</w:t>
      </w:r>
      <w:proofErr w:type="spellEnd"/>
      <w:r w:rsidRPr="00C7593B">
        <w:rPr>
          <w:sz w:val="28"/>
          <w:szCs w:val="28"/>
          <w:lang w:eastAsia="en-US"/>
        </w:rPr>
        <w:t>» и на сайте Администрации муниципальн</w:t>
      </w:r>
      <w:r>
        <w:rPr>
          <w:sz w:val="28"/>
          <w:szCs w:val="28"/>
          <w:lang w:eastAsia="en-US"/>
        </w:rPr>
        <w:t>ого образования «</w:t>
      </w:r>
      <w:proofErr w:type="spellStart"/>
      <w:r>
        <w:rPr>
          <w:sz w:val="28"/>
          <w:szCs w:val="28"/>
          <w:lang w:eastAsia="en-US"/>
        </w:rPr>
        <w:t>Шумячский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</w:t>
      </w:r>
      <w:r w:rsidRPr="00C7593B">
        <w:rPr>
          <w:sz w:val="28"/>
          <w:szCs w:val="28"/>
          <w:lang w:eastAsia="en-US"/>
        </w:rPr>
        <w:t>» Смоленской области.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муниципальн</w:t>
      </w:r>
      <w:r>
        <w:rPr>
          <w:sz w:val="28"/>
          <w:szCs w:val="28"/>
          <w:lang w:eastAsia="en-US"/>
        </w:rPr>
        <w:t>ого образования «</w:t>
      </w:r>
      <w:proofErr w:type="spellStart"/>
      <w:r>
        <w:rPr>
          <w:sz w:val="28"/>
          <w:szCs w:val="28"/>
          <w:lang w:eastAsia="en-US"/>
        </w:rPr>
        <w:t>Шумячский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</w:t>
      </w:r>
      <w:r w:rsidRPr="00C7593B">
        <w:rPr>
          <w:sz w:val="28"/>
          <w:szCs w:val="28"/>
          <w:lang w:eastAsia="en-US"/>
        </w:rPr>
        <w:t>» С</w:t>
      </w:r>
      <w:r>
        <w:rPr>
          <w:sz w:val="28"/>
          <w:szCs w:val="28"/>
          <w:lang w:eastAsia="en-US"/>
        </w:rPr>
        <w:t>моленской области курирующего вопросы экономики, комплексного развития и инвестиционной деятельности</w:t>
      </w:r>
      <w:r w:rsidRPr="00C7593B">
        <w:rPr>
          <w:sz w:val="28"/>
          <w:szCs w:val="28"/>
          <w:lang w:eastAsia="en-US"/>
        </w:rPr>
        <w:t>.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356AE3" w:rsidRDefault="00356AE3" w:rsidP="00356AE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  <w:lang w:eastAsia="en-US"/>
        </w:rPr>
        <w:t>Шумячский</w:t>
      </w:r>
      <w:proofErr w:type="spellEnd"/>
      <w:r>
        <w:rPr>
          <w:sz w:val="28"/>
          <w:szCs w:val="28"/>
          <w:lang w:eastAsia="en-US"/>
        </w:rPr>
        <w:t xml:space="preserve"> муниципальный округ</w:t>
      </w:r>
      <w:r w:rsidRPr="00C7593B">
        <w:rPr>
          <w:sz w:val="28"/>
          <w:szCs w:val="28"/>
          <w:lang w:eastAsia="en-US"/>
        </w:rPr>
        <w:t xml:space="preserve">» 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Смоленской области                                             </w:t>
      </w:r>
      <w:r>
        <w:rPr>
          <w:sz w:val="28"/>
          <w:szCs w:val="28"/>
          <w:lang w:eastAsia="en-US"/>
        </w:rPr>
        <w:t xml:space="preserve">                                 Д.А. Каменев</w:t>
      </w: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254AEA" w:rsidRDefault="00254AE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Style w:val="afff1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72"/>
      </w:tblGrid>
      <w:tr w:rsidR="00356AE3" w:rsidTr="00356AE3">
        <w:tc>
          <w:tcPr>
            <w:tcW w:w="5246" w:type="dxa"/>
          </w:tcPr>
          <w:p w:rsidR="00356AE3" w:rsidRDefault="00356AE3" w:rsidP="00356AE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56AE3" w:rsidRPr="00C43F20" w:rsidRDefault="00356AE3" w:rsidP="00356A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43F2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F20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      </w:t>
            </w:r>
            <w:r w:rsidRPr="00C43F20">
              <w:rPr>
                <w:sz w:val="28"/>
                <w:szCs w:val="28"/>
              </w:rPr>
              <w:t>Администрации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            образования 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F20">
              <w:rPr>
                <w:sz w:val="28"/>
                <w:szCs w:val="28"/>
              </w:rPr>
              <w:t>Смоленской области</w:t>
            </w:r>
          </w:p>
          <w:p w:rsidR="00356AE3" w:rsidRPr="00C43F20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3F20">
              <w:rPr>
                <w:sz w:val="28"/>
                <w:szCs w:val="28"/>
              </w:rPr>
              <w:t>т</w:t>
            </w:r>
            <w:r w:rsidR="00254AEA">
              <w:rPr>
                <w:sz w:val="28"/>
                <w:szCs w:val="28"/>
              </w:rPr>
              <w:t xml:space="preserve"> 14.01.</w:t>
            </w:r>
            <w:r>
              <w:rPr>
                <w:sz w:val="28"/>
                <w:szCs w:val="28"/>
              </w:rPr>
              <w:t>2025г.</w:t>
            </w:r>
            <w:r w:rsidR="00254A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54AEA">
              <w:rPr>
                <w:sz w:val="28"/>
                <w:szCs w:val="28"/>
              </w:rPr>
              <w:t xml:space="preserve"> 23</w:t>
            </w:r>
          </w:p>
          <w:p w:rsidR="00356AE3" w:rsidRDefault="00356AE3" w:rsidP="00356AE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6AE3" w:rsidRDefault="00356AE3" w:rsidP="00356A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56AE3" w:rsidRPr="005F091E" w:rsidRDefault="00356AE3" w:rsidP="00356AE3">
      <w:pPr>
        <w:ind w:right="-1"/>
        <w:jc w:val="center"/>
        <w:rPr>
          <w:b/>
          <w:sz w:val="28"/>
          <w:szCs w:val="28"/>
        </w:rPr>
      </w:pPr>
      <w:r w:rsidRPr="005F091E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356AE3" w:rsidRPr="00786760" w:rsidRDefault="00356AE3" w:rsidP="00356AE3">
      <w:pPr>
        <w:ind w:right="-1"/>
        <w:jc w:val="center"/>
        <w:rPr>
          <w:b/>
          <w:sz w:val="28"/>
          <w:szCs w:val="28"/>
        </w:rPr>
      </w:pPr>
      <w:r w:rsidRPr="00786760">
        <w:rPr>
          <w:b/>
          <w:sz w:val="28"/>
          <w:szCs w:val="28"/>
        </w:rPr>
        <w:t xml:space="preserve">принятия решения о разработке </w:t>
      </w:r>
      <w:r>
        <w:rPr>
          <w:b/>
          <w:sz w:val="28"/>
          <w:szCs w:val="28"/>
        </w:rPr>
        <w:t>муниципальных</w:t>
      </w:r>
      <w:r w:rsidRPr="00786760">
        <w:rPr>
          <w:b/>
          <w:sz w:val="28"/>
          <w:szCs w:val="28"/>
        </w:rPr>
        <w:t xml:space="preserve"> программ, их формировани</w:t>
      </w:r>
      <w:r w:rsidR="001058C7">
        <w:rPr>
          <w:b/>
          <w:sz w:val="28"/>
          <w:szCs w:val="28"/>
        </w:rPr>
        <w:t>и</w:t>
      </w:r>
      <w:r w:rsidRPr="00786760">
        <w:rPr>
          <w:b/>
          <w:sz w:val="28"/>
          <w:szCs w:val="28"/>
        </w:rPr>
        <w:t xml:space="preserve"> и реализации   </w:t>
      </w:r>
    </w:p>
    <w:p w:rsidR="00356AE3" w:rsidRDefault="00356AE3" w:rsidP="00356AE3">
      <w:pPr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5DFE">
        <w:rPr>
          <w:b/>
          <w:sz w:val="28"/>
          <w:szCs w:val="28"/>
        </w:rPr>
        <w:t>1. Общие положения</w:t>
      </w:r>
    </w:p>
    <w:p w:rsidR="00356AE3" w:rsidRPr="00245DFE" w:rsidRDefault="00356AE3" w:rsidP="00356AE3">
      <w:pPr>
        <w:jc w:val="center"/>
        <w:rPr>
          <w:b/>
          <w:sz w:val="28"/>
          <w:szCs w:val="28"/>
        </w:rPr>
      </w:pPr>
    </w:p>
    <w:p w:rsidR="00356AE3" w:rsidRPr="00245DFE" w:rsidRDefault="00356AE3" w:rsidP="00356AE3">
      <w:pPr>
        <w:ind w:firstLine="709"/>
        <w:jc w:val="both"/>
        <w:rPr>
          <w:sz w:val="28"/>
          <w:szCs w:val="28"/>
        </w:rPr>
      </w:pPr>
      <w:r w:rsidRPr="00245DFE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245DF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рядок </w:t>
      </w:r>
      <w:r w:rsidRPr="00245DFE">
        <w:rPr>
          <w:sz w:val="28"/>
          <w:szCs w:val="28"/>
        </w:rPr>
        <w:t xml:space="preserve">определяет правила принятия решения о разработке </w:t>
      </w:r>
      <w:r>
        <w:rPr>
          <w:sz w:val="28"/>
          <w:szCs w:val="28"/>
        </w:rPr>
        <w:t>муниципальных</w:t>
      </w:r>
      <w:r w:rsidRPr="00245DFE">
        <w:rPr>
          <w:sz w:val="28"/>
          <w:szCs w:val="28"/>
        </w:rPr>
        <w:t xml:space="preserve"> программ (далее также - </w:t>
      </w:r>
      <w:r>
        <w:rPr>
          <w:sz w:val="28"/>
          <w:szCs w:val="28"/>
        </w:rPr>
        <w:t>муниципальные</w:t>
      </w:r>
      <w:r w:rsidRPr="00245DFE">
        <w:rPr>
          <w:sz w:val="28"/>
          <w:szCs w:val="28"/>
        </w:rPr>
        <w:t xml:space="preserve"> программы), последовательность действий на каждом этапе процесса формирования</w:t>
      </w:r>
      <w:r>
        <w:rPr>
          <w:sz w:val="28"/>
          <w:szCs w:val="28"/>
        </w:rPr>
        <w:t xml:space="preserve"> и</w:t>
      </w:r>
      <w:r w:rsidRPr="00245DF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муниципальных</w:t>
      </w:r>
      <w:r w:rsidRPr="00245DFE">
        <w:rPr>
          <w:sz w:val="28"/>
          <w:szCs w:val="28"/>
        </w:rPr>
        <w:t xml:space="preserve"> программ.</w:t>
      </w:r>
    </w:p>
    <w:p w:rsidR="00356AE3" w:rsidRPr="00245DFE" w:rsidRDefault="00356AE3" w:rsidP="00356AE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56AE3" w:rsidRPr="00B66700" w:rsidRDefault="00356AE3" w:rsidP="00356AE3">
      <w:pPr>
        <w:jc w:val="center"/>
        <w:rPr>
          <w:b/>
          <w:sz w:val="28"/>
          <w:szCs w:val="28"/>
        </w:rPr>
      </w:pPr>
      <w:r w:rsidRPr="00B66700">
        <w:rPr>
          <w:b/>
          <w:sz w:val="28"/>
          <w:szCs w:val="28"/>
        </w:rPr>
        <w:t>2. Основные понятия, используемые в настоящем По</w:t>
      </w:r>
      <w:r>
        <w:rPr>
          <w:b/>
          <w:sz w:val="28"/>
          <w:szCs w:val="28"/>
        </w:rPr>
        <w:t>рядке</w:t>
      </w:r>
    </w:p>
    <w:p w:rsidR="00356AE3" w:rsidRDefault="00356AE3" w:rsidP="00356AE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56AE3" w:rsidRPr="007277AF" w:rsidRDefault="00356AE3" w:rsidP="00356AE3">
      <w:pPr>
        <w:ind w:firstLine="709"/>
        <w:jc w:val="both"/>
        <w:rPr>
          <w:sz w:val="28"/>
          <w:szCs w:val="28"/>
        </w:rPr>
      </w:pPr>
      <w:r w:rsidRPr="007277AF">
        <w:rPr>
          <w:sz w:val="28"/>
          <w:szCs w:val="28"/>
        </w:rPr>
        <w:t>Для целей настоящего Порядка используются следующие понятия:</w:t>
      </w:r>
    </w:p>
    <w:p w:rsidR="00356AE3" w:rsidRPr="0031010B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10B">
        <w:rPr>
          <w:rStyle w:val="affff1"/>
          <w:sz w:val="28"/>
          <w:szCs w:val="28"/>
        </w:rPr>
        <w:t xml:space="preserve">- </w:t>
      </w:r>
      <w:r>
        <w:rPr>
          <w:sz w:val="28"/>
          <w:szCs w:val="28"/>
        </w:rPr>
        <w:t>муниципальная</w:t>
      </w:r>
      <w:r w:rsidRPr="0031010B">
        <w:rPr>
          <w:sz w:val="28"/>
          <w:szCs w:val="28"/>
        </w:rPr>
        <w:t xml:space="preserve"> программа - система мероприятий и инструментов, обеспечивающая достижение приоритетов и целей в соответствующей сфере социально-экономического развития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31010B">
        <w:rPr>
          <w:sz w:val="28"/>
          <w:szCs w:val="28"/>
        </w:rPr>
        <w:t xml:space="preserve">Смоленской области. </w:t>
      </w:r>
      <w:r>
        <w:rPr>
          <w:sz w:val="28"/>
          <w:szCs w:val="28"/>
        </w:rPr>
        <w:t>Муниципальная</w:t>
      </w:r>
      <w:r w:rsidRPr="0031010B">
        <w:rPr>
          <w:sz w:val="28"/>
          <w:szCs w:val="28"/>
        </w:rPr>
        <w:t xml:space="preserve"> программа разрабатывается на срок не менее 3 лет;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структурные элементы муниципальной программы - реализуемые в составе муниципальной программы районные проекты, ведомственные проекты, комплексы процессных мероприятий, а также включаемые при необходимости отдельные мероприятия, направленные на проведение аварийно-восстановительных работ, и иных мероприятий, связанных с ликвидацией последствий стихийных бедствий, других чрезвычайных ситуаций в текущем году (далее - отдельные мероприятия);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процессных мероприятий - группа скоординированных </w:t>
      </w:r>
      <w:r w:rsidRPr="00F43B19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имеющих общую целевую ориентацию и направленных на выполнение функций и решение текущих задач органов местного самоуправления Шумячского муниципального округа </w:t>
      </w:r>
      <w:r w:rsidRPr="00CD10B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CD10B1">
        <w:rPr>
          <w:sz w:val="28"/>
          <w:szCs w:val="28"/>
        </w:rPr>
        <w:t>(далее также - орган</w:t>
      </w:r>
      <w:r>
        <w:rPr>
          <w:sz w:val="28"/>
          <w:szCs w:val="28"/>
        </w:rPr>
        <w:t>ы</w:t>
      </w:r>
      <w:r w:rsidRPr="00CD10B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CD10B1">
        <w:rPr>
          <w:sz w:val="28"/>
          <w:szCs w:val="28"/>
        </w:rPr>
        <w:t>)</w:t>
      </w:r>
      <w:r>
        <w:rPr>
          <w:sz w:val="28"/>
          <w:szCs w:val="28"/>
        </w:rPr>
        <w:t>, реализуемых непрерывно либо на периодической основе</w:t>
      </w:r>
      <w:r w:rsidRPr="00CD10B1">
        <w:rPr>
          <w:sz w:val="28"/>
          <w:szCs w:val="28"/>
        </w:rPr>
        <w:t>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исполнитель программы – 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лице структурного подразделения, отвечающего </w:t>
      </w:r>
      <w:r w:rsidRPr="00E16893">
        <w:rPr>
          <w:sz w:val="28"/>
          <w:szCs w:val="28"/>
        </w:rPr>
        <w:t xml:space="preserve">за разработку и реализацию </w:t>
      </w:r>
      <w:r>
        <w:rPr>
          <w:sz w:val="28"/>
          <w:szCs w:val="28"/>
        </w:rPr>
        <w:t>муниципальной</w:t>
      </w:r>
      <w:r w:rsidRPr="00E16893">
        <w:rPr>
          <w:sz w:val="28"/>
          <w:szCs w:val="28"/>
        </w:rPr>
        <w:t xml:space="preserve"> программы, координирующий деятельность </w:t>
      </w:r>
      <w:r>
        <w:rPr>
          <w:sz w:val="28"/>
          <w:szCs w:val="28"/>
        </w:rPr>
        <w:t>соисполнителей и участников муниципальной</w:t>
      </w:r>
      <w:r w:rsidRPr="00E16893">
        <w:rPr>
          <w:sz w:val="28"/>
          <w:szCs w:val="28"/>
        </w:rPr>
        <w:t xml:space="preserve"> программы;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соисполнители программы – структурное подразделение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юридическое или физическое лицо, отвечающие за разработку и реализацию районных проектов, ведомственных проектов, комплексов процессных мероприятий и отдельных мероприятий муниципальной программы;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программы - органы исполнительной власти, иные государственные органы и организации, </w:t>
      </w:r>
      <w:r w:rsidRPr="00EC0640">
        <w:rPr>
          <w:sz w:val="28"/>
          <w:szCs w:val="28"/>
        </w:rPr>
        <w:t xml:space="preserve">участвующие в реализации </w:t>
      </w:r>
      <w:r>
        <w:rPr>
          <w:sz w:val="28"/>
          <w:szCs w:val="28"/>
        </w:rPr>
        <w:t xml:space="preserve">региональных </w:t>
      </w:r>
      <w:r w:rsidRPr="00EC0640">
        <w:rPr>
          <w:sz w:val="28"/>
          <w:szCs w:val="28"/>
        </w:rPr>
        <w:t>проектов, ведомственных проектов и ко</w:t>
      </w:r>
      <w:r>
        <w:rPr>
          <w:sz w:val="28"/>
          <w:szCs w:val="28"/>
        </w:rPr>
        <w:t>мплексов процессных мероприятий;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673">
        <w:rPr>
          <w:sz w:val="28"/>
          <w:szCs w:val="28"/>
        </w:rPr>
        <w:t xml:space="preserve">- задача структурного элемента </w:t>
      </w:r>
      <w:r>
        <w:rPr>
          <w:sz w:val="28"/>
          <w:szCs w:val="28"/>
        </w:rPr>
        <w:t>муниципальной</w:t>
      </w:r>
      <w:r w:rsidRPr="00663673">
        <w:rPr>
          <w:sz w:val="28"/>
          <w:szCs w:val="28"/>
        </w:rPr>
        <w:t xml:space="preserve"> программы - итог деятельности, направленный на достижение изменений в социально-экономической сфер</w:t>
      </w:r>
      <w:r>
        <w:rPr>
          <w:sz w:val="28"/>
          <w:szCs w:val="28"/>
        </w:rPr>
        <w:t>е;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муниципальной программы - количественно измеримый показатель, характеризующий достижение целей муниципальной программы и отражающий конечные общественно значимые социально-экономические эффекты от реализации муниципальной программы.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56AE3" w:rsidRPr="00EC0640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53600">
        <w:rPr>
          <w:rFonts w:ascii="Times New Roman" w:hAnsi="Times New Roman"/>
          <w:b/>
          <w:bCs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53600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356AE3" w:rsidRPr="00253600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56AE3" w:rsidRPr="00B3216B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3216B">
        <w:rPr>
          <w:sz w:val="28"/>
          <w:szCs w:val="28"/>
        </w:rPr>
        <w:t xml:space="preserve"> программа в качестве структурных элементов содержит региональные проекты, ведомственные проекты, в совокупности составляющие проектную часть </w:t>
      </w:r>
      <w:r>
        <w:rPr>
          <w:sz w:val="28"/>
          <w:szCs w:val="28"/>
        </w:rPr>
        <w:t>муниципальной</w:t>
      </w:r>
      <w:r w:rsidRPr="00B3216B">
        <w:rPr>
          <w:sz w:val="28"/>
          <w:szCs w:val="28"/>
        </w:rPr>
        <w:t xml:space="preserve"> программы, а также комплексы процессных мероприятий</w:t>
      </w:r>
      <w:r>
        <w:rPr>
          <w:sz w:val="28"/>
          <w:szCs w:val="28"/>
        </w:rPr>
        <w:t xml:space="preserve"> и отдельные мероприятия (при необходимости)</w:t>
      </w:r>
      <w:r w:rsidRPr="00B3216B">
        <w:rPr>
          <w:sz w:val="28"/>
          <w:szCs w:val="28"/>
        </w:rPr>
        <w:t>.</w:t>
      </w:r>
    </w:p>
    <w:p w:rsidR="00356AE3" w:rsidRPr="00BC22E0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D5EC8">
        <w:rPr>
          <w:rFonts w:ascii="Times New Roman" w:hAnsi="Times New Roman"/>
          <w:sz w:val="28"/>
          <w:szCs w:val="28"/>
        </w:rPr>
        <w:t>Муниципальная</w:t>
      </w:r>
      <w:r w:rsidRPr="00BC22E0">
        <w:rPr>
          <w:rFonts w:ascii="Times New Roman" w:hAnsi="Times New Roman"/>
          <w:sz w:val="28"/>
          <w:szCs w:val="28"/>
        </w:rPr>
        <w:t xml:space="preserve"> программа должна содержать (в указанной последовательности):</w:t>
      </w:r>
    </w:p>
    <w:p w:rsidR="00356AE3" w:rsidRPr="00BC22E0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C22E0">
        <w:rPr>
          <w:rFonts w:ascii="Times New Roman" w:hAnsi="Times New Roman"/>
          <w:sz w:val="28"/>
          <w:szCs w:val="28"/>
        </w:rPr>
        <w:t>3.1. Текстовую часть</w:t>
      </w:r>
      <w:r>
        <w:rPr>
          <w:rFonts w:ascii="Times New Roman" w:hAnsi="Times New Roman"/>
          <w:sz w:val="28"/>
          <w:szCs w:val="28"/>
        </w:rPr>
        <w:t xml:space="preserve"> (стратегические приоритеты в сфере реализации муниципальной программы).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C22E0">
        <w:rPr>
          <w:rFonts w:ascii="Times New Roman" w:hAnsi="Times New Roman"/>
          <w:sz w:val="28"/>
          <w:szCs w:val="28"/>
        </w:rPr>
        <w:t xml:space="preserve">3.2. Паспорт </w:t>
      </w:r>
      <w:r w:rsidRPr="003D5EC8">
        <w:rPr>
          <w:rFonts w:ascii="Times New Roman" w:hAnsi="Times New Roman"/>
          <w:sz w:val="28"/>
          <w:szCs w:val="28"/>
        </w:rPr>
        <w:t xml:space="preserve">муниципальной </w:t>
      </w:r>
      <w:r w:rsidRPr="00BC22E0">
        <w:rPr>
          <w:rFonts w:ascii="Times New Roman" w:hAnsi="Times New Roman"/>
          <w:sz w:val="28"/>
          <w:szCs w:val="28"/>
        </w:rPr>
        <w:t>программы.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Сведения о региональных проектах.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Сведения о ведомственных проектах.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Паспорта комплексов процессных мероприятий.</w:t>
      </w:r>
    </w:p>
    <w:p w:rsidR="00356AE3" w:rsidRPr="008559D6" w:rsidRDefault="00356AE3" w:rsidP="00356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9D6">
        <w:rPr>
          <w:sz w:val="28"/>
          <w:szCs w:val="28"/>
        </w:rPr>
        <w:t xml:space="preserve">3.6. Применения мер </w:t>
      </w:r>
      <w:r>
        <w:rPr>
          <w:sz w:val="28"/>
          <w:szCs w:val="28"/>
        </w:rPr>
        <w:t>муниципального</w:t>
      </w:r>
      <w:r w:rsidRPr="008559D6">
        <w:rPr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в сфере</w:t>
      </w:r>
      <w:r>
        <w:rPr>
          <w:sz w:val="28"/>
          <w:szCs w:val="28"/>
        </w:rPr>
        <w:t xml:space="preserve"> </w:t>
      </w:r>
      <w:r w:rsidRPr="008559D6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8559D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356AE3" w:rsidRPr="00F72A42" w:rsidRDefault="00356AE3" w:rsidP="00356AE3">
      <w:pPr>
        <w:ind w:firstLine="567"/>
        <w:jc w:val="both"/>
        <w:rPr>
          <w:sz w:val="28"/>
          <w:szCs w:val="28"/>
        </w:rPr>
      </w:pPr>
      <w:r w:rsidRPr="00F72A4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72A42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ф</w:t>
      </w:r>
      <w:r w:rsidRPr="00F72A42">
        <w:rPr>
          <w:sz w:val="28"/>
          <w:szCs w:val="28"/>
        </w:rPr>
        <w:t xml:space="preserve">инансирования структурных элементов </w:t>
      </w:r>
      <w:r>
        <w:rPr>
          <w:sz w:val="28"/>
          <w:szCs w:val="28"/>
        </w:rPr>
        <w:t>муниципальной</w:t>
      </w:r>
      <w:r w:rsidRPr="00F72A42">
        <w:rPr>
          <w:sz w:val="28"/>
          <w:szCs w:val="28"/>
        </w:rPr>
        <w:t xml:space="preserve"> программы. </w:t>
      </w:r>
    </w:p>
    <w:p w:rsidR="00356AE3" w:rsidRPr="002567DC" w:rsidRDefault="00356AE3" w:rsidP="00356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67DC">
        <w:rPr>
          <w:rFonts w:ascii="Times New Roman" w:hAnsi="Times New Roman"/>
          <w:sz w:val="28"/>
          <w:szCs w:val="28"/>
        </w:rPr>
        <w:t xml:space="preserve">Понятия </w:t>
      </w:r>
      <w:r>
        <w:rPr>
          <w:rFonts w:ascii="Times New Roman" w:hAnsi="Times New Roman"/>
          <w:sz w:val="28"/>
          <w:szCs w:val="28"/>
        </w:rPr>
        <w:t>«</w:t>
      </w:r>
      <w:r w:rsidRPr="002567DC">
        <w:rPr>
          <w:rFonts w:ascii="Times New Roman" w:hAnsi="Times New Roman"/>
          <w:sz w:val="28"/>
          <w:szCs w:val="28"/>
        </w:rPr>
        <w:t>региональный проект</w:t>
      </w:r>
      <w:r>
        <w:rPr>
          <w:rFonts w:ascii="Times New Roman" w:hAnsi="Times New Roman"/>
          <w:sz w:val="28"/>
          <w:szCs w:val="28"/>
        </w:rPr>
        <w:t>», «ведомственный проект»</w:t>
      </w:r>
      <w:r w:rsidRPr="002567DC">
        <w:rPr>
          <w:rFonts w:ascii="Times New Roman" w:hAnsi="Times New Roman"/>
          <w:sz w:val="28"/>
          <w:szCs w:val="28"/>
        </w:rPr>
        <w:t>, используемые в настоящем По</w:t>
      </w:r>
      <w:r>
        <w:rPr>
          <w:rFonts w:ascii="Times New Roman" w:hAnsi="Times New Roman"/>
          <w:sz w:val="28"/>
          <w:szCs w:val="28"/>
        </w:rPr>
        <w:t>рядке</w:t>
      </w:r>
      <w:r w:rsidRPr="002567DC">
        <w:rPr>
          <w:rFonts w:ascii="Times New Roman" w:hAnsi="Times New Roman"/>
          <w:sz w:val="28"/>
          <w:szCs w:val="28"/>
        </w:rPr>
        <w:t xml:space="preserve">, применяются в определениях, установленных Постановлением Правительства Российской Федерации от 31.10.2018 </w:t>
      </w:r>
      <w:r>
        <w:rPr>
          <w:rFonts w:ascii="Times New Roman" w:hAnsi="Times New Roman"/>
          <w:sz w:val="28"/>
          <w:szCs w:val="28"/>
        </w:rPr>
        <w:t>№</w:t>
      </w:r>
      <w:r w:rsidRPr="002567DC">
        <w:rPr>
          <w:rFonts w:ascii="Times New Roman" w:hAnsi="Times New Roman"/>
          <w:sz w:val="28"/>
          <w:szCs w:val="28"/>
        </w:rPr>
        <w:t xml:space="preserve"> 1288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2567DC">
        <w:rPr>
          <w:rFonts w:ascii="Times New Roman" w:hAnsi="Times New Roman"/>
          <w:sz w:val="28"/>
          <w:szCs w:val="28"/>
        </w:rPr>
        <w:t>Об организации проектной деятельности в Пра</w:t>
      </w:r>
      <w:r>
        <w:rPr>
          <w:rFonts w:ascii="Times New Roman" w:hAnsi="Times New Roman"/>
          <w:sz w:val="28"/>
          <w:szCs w:val="28"/>
        </w:rPr>
        <w:t>вительстве Российской Федерации»</w:t>
      </w:r>
      <w:r w:rsidRPr="002567DC">
        <w:rPr>
          <w:rFonts w:ascii="Times New Roman" w:hAnsi="Times New Roman"/>
          <w:sz w:val="28"/>
          <w:szCs w:val="28"/>
        </w:rPr>
        <w:t>.</w:t>
      </w:r>
    </w:p>
    <w:p w:rsidR="00356AE3" w:rsidRPr="009C5A2E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2E">
        <w:rPr>
          <w:rFonts w:ascii="Times New Roman" w:hAnsi="Times New Roman"/>
          <w:sz w:val="28"/>
          <w:szCs w:val="28"/>
        </w:rPr>
        <w:t xml:space="preserve">При наличии методических рекомендаций по разработке </w:t>
      </w:r>
      <w:r w:rsidRPr="003D5EC8">
        <w:rPr>
          <w:rFonts w:ascii="Times New Roman" w:hAnsi="Times New Roman"/>
          <w:sz w:val="28"/>
          <w:szCs w:val="28"/>
        </w:rPr>
        <w:t xml:space="preserve">муниципальной </w:t>
      </w:r>
      <w:r w:rsidRPr="009C5A2E">
        <w:rPr>
          <w:rFonts w:ascii="Times New Roman" w:hAnsi="Times New Roman"/>
          <w:sz w:val="28"/>
          <w:szCs w:val="28"/>
        </w:rPr>
        <w:t xml:space="preserve">программы, утвержденных или рекомендованных федеральными органами исполнительной власти, в структуру </w:t>
      </w:r>
      <w:r w:rsidRPr="003D5EC8">
        <w:rPr>
          <w:rFonts w:ascii="Times New Roman" w:hAnsi="Times New Roman"/>
          <w:sz w:val="28"/>
          <w:szCs w:val="28"/>
        </w:rPr>
        <w:t xml:space="preserve">муниципальной </w:t>
      </w:r>
      <w:r w:rsidRPr="009C5A2E">
        <w:rPr>
          <w:rFonts w:ascii="Times New Roman" w:hAnsi="Times New Roman"/>
          <w:sz w:val="28"/>
          <w:szCs w:val="28"/>
        </w:rPr>
        <w:t>программы могут также входить разделы в соответствии с требованиями указанных методических рекомендаций.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6AE3" w:rsidRPr="00BC22E0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6AE3" w:rsidRPr="006E3DAC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E3DAC">
        <w:rPr>
          <w:rFonts w:ascii="Times New Roman" w:hAnsi="Times New Roman"/>
          <w:b/>
          <w:bCs/>
          <w:sz w:val="28"/>
          <w:szCs w:val="28"/>
        </w:rPr>
        <w:t xml:space="preserve">4. Требования к содержанию </w:t>
      </w:r>
      <w:r w:rsidRPr="003D5EC8">
        <w:rPr>
          <w:rFonts w:ascii="Times New Roman" w:hAnsi="Times New Roman"/>
          <w:b/>
          <w:sz w:val="28"/>
          <w:szCs w:val="28"/>
        </w:rPr>
        <w:t>муниципальной</w:t>
      </w:r>
      <w:r w:rsidRPr="003D5EC8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356AE3" w:rsidRPr="00BC22E0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Раздел 1. Стратегические приоритеты в сфере реализации муниципальной программы.</w:t>
      </w:r>
    </w:p>
    <w:p w:rsidR="00356AE3" w:rsidRPr="006F3CED" w:rsidRDefault="00356AE3" w:rsidP="00356AE3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</w:t>
      </w:r>
      <w:r>
        <w:rPr>
          <w:sz w:val="28"/>
          <w:szCs w:val="28"/>
        </w:rPr>
        <w:t>муниципальной программы.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Анализ действительного состояния сферы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программы должен включать характеристику итогов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политики в этой сфере, выявление потенциала развития анализируемой сферы и существующих ограничений в сфере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Характеристика текущего состояния сферы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программы (комплексной программы) </w:t>
      </w:r>
      <w:r w:rsidRPr="00460A3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F3CED">
        <w:rPr>
          <w:sz w:val="28"/>
          <w:szCs w:val="28"/>
        </w:rPr>
        <w:t>содержать основные показатели уровня развития соответствующей сферы социально-экономического развития.</w:t>
      </w:r>
    </w:p>
    <w:p w:rsidR="00356AE3" w:rsidRPr="006F3CED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объем раздела - не более 10 страниц машинописного текста.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E84DB2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Раздел 2. </w:t>
      </w:r>
      <w:r w:rsidRPr="00E84DB2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муниципальной</w:t>
      </w:r>
      <w:r w:rsidRPr="00E84DB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составляется </w:t>
      </w:r>
      <w:r w:rsidRPr="00E84DB2">
        <w:rPr>
          <w:sz w:val="28"/>
          <w:szCs w:val="28"/>
        </w:rPr>
        <w:t>по фор</w:t>
      </w:r>
      <w:r>
        <w:rPr>
          <w:sz w:val="28"/>
          <w:szCs w:val="28"/>
        </w:rPr>
        <w:t>ме согласно приложению № 1</w:t>
      </w:r>
      <w:r w:rsidRPr="00E84DB2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ложению.</w:t>
      </w:r>
    </w:p>
    <w:p w:rsidR="00356AE3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 подразделе «Основные положения» отражается основная информация о муниципальной программе, в том числе сведения об ответственном исполнителе, периоде реализации, целях, влияние на достижение целей муниципальных программ Российской Федерации, объемах финансового обеспечения за весь период реализации. </w:t>
      </w:r>
    </w:p>
    <w:p w:rsidR="00356AE3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 или результаты, которые являются следствием достижения самой цели, а также описание путей, средств и методов достижения цели.</w:t>
      </w:r>
    </w:p>
    <w:p w:rsidR="00356AE3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 подразделе «Показатели муниципальной программы» в состав показателей муниципальной программы должны быть включены:</w:t>
      </w:r>
    </w:p>
    <w:p w:rsidR="00356AE3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2B7">
        <w:rPr>
          <w:sz w:val="28"/>
          <w:szCs w:val="28"/>
        </w:rPr>
        <w:t xml:space="preserve">- показатели из перечня показателей </w:t>
      </w:r>
      <w:r w:rsidRPr="00A242B7">
        <w:rPr>
          <w:sz w:val="28"/>
          <w:szCs w:val="28"/>
          <w:shd w:val="clear" w:color="auto" w:fill="FFFFFF"/>
        </w:rPr>
        <w:t xml:space="preserve">для оценки эффективности деятельности </w:t>
      </w:r>
      <w:r>
        <w:rPr>
          <w:sz w:val="28"/>
          <w:szCs w:val="28"/>
          <w:shd w:val="clear" w:color="auto" w:fill="FFFFFF"/>
        </w:rPr>
        <w:t>органов местного самоуправления муниципальных, городских округов и муниципальных районов</w:t>
      </w:r>
      <w:r w:rsidRPr="00A242B7">
        <w:rPr>
          <w:sz w:val="28"/>
          <w:szCs w:val="28"/>
          <w:shd w:val="clear" w:color="auto" w:fill="FFFFFF"/>
        </w:rPr>
        <w:t>, утвержденн</w:t>
      </w:r>
      <w:r>
        <w:rPr>
          <w:sz w:val="28"/>
          <w:szCs w:val="28"/>
          <w:shd w:val="clear" w:color="auto" w:fill="FFFFFF"/>
        </w:rPr>
        <w:t>ого</w:t>
      </w:r>
      <w:r w:rsidRPr="00A242B7">
        <w:rPr>
          <w:sz w:val="28"/>
          <w:szCs w:val="28"/>
          <w:shd w:val="clear" w:color="auto" w:fill="FFFFFF"/>
        </w:rPr>
        <w:t xml:space="preserve"> Указом Президента Российской Федерации от </w:t>
      </w:r>
      <w:r>
        <w:rPr>
          <w:sz w:val="28"/>
          <w:szCs w:val="28"/>
          <w:shd w:val="clear" w:color="auto" w:fill="FFFFFF"/>
        </w:rPr>
        <w:t>28</w:t>
      </w:r>
      <w:r w:rsidRPr="00A242B7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4</w:t>
      </w:r>
      <w:r w:rsidRPr="00A242B7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08 г.</w:t>
      </w:r>
      <w:r w:rsidRPr="00A242B7">
        <w:rPr>
          <w:sz w:val="28"/>
          <w:szCs w:val="28"/>
          <w:shd w:val="clear" w:color="auto" w:fill="FFFFFF"/>
        </w:rPr>
        <w:t xml:space="preserve"> № 6</w:t>
      </w:r>
      <w:r>
        <w:rPr>
          <w:sz w:val="28"/>
          <w:szCs w:val="28"/>
          <w:shd w:val="clear" w:color="auto" w:fill="FFFFFF"/>
        </w:rPr>
        <w:t xml:space="preserve">07, </w:t>
      </w:r>
      <w:r w:rsidRPr="00A17D38">
        <w:rPr>
          <w:sz w:val="28"/>
          <w:szCs w:val="28"/>
          <w:shd w:val="clear" w:color="auto" w:fill="FFFFFF"/>
        </w:rPr>
        <w:t xml:space="preserve">исполнителем которых </w:t>
      </w:r>
      <w:r>
        <w:rPr>
          <w:sz w:val="28"/>
          <w:szCs w:val="28"/>
        </w:rPr>
        <w:t>является ответственный исполнитель муниципальной программы;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830">
        <w:rPr>
          <w:sz w:val="28"/>
          <w:szCs w:val="28"/>
        </w:rPr>
        <w:lastRenderedPageBreak/>
        <w:t xml:space="preserve">- основные </w:t>
      </w:r>
      <w:r>
        <w:rPr>
          <w:sz w:val="28"/>
          <w:szCs w:val="28"/>
        </w:rPr>
        <w:t xml:space="preserve">и дополнительные </w:t>
      </w:r>
      <w:r w:rsidRPr="00241830">
        <w:rPr>
          <w:sz w:val="28"/>
          <w:szCs w:val="28"/>
        </w:rPr>
        <w:t>показатели региональн</w:t>
      </w:r>
      <w:r>
        <w:rPr>
          <w:sz w:val="28"/>
          <w:szCs w:val="28"/>
        </w:rPr>
        <w:t>ых</w:t>
      </w:r>
      <w:r w:rsidRPr="00241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ов, реализация которых предусмотрена в муниципальной программе, относящиеся к сфере реализации муниципальной программы. 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7FF">
        <w:rPr>
          <w:sz w:val="28"/>
          <w:szCs w:val="28"/>
        </w:rPr>
        <w:t xml:space="preserve">Если финансирование на реализацию регионального проекта предусмотрено в нескольких </w:t>
      </w:r>
      <w:r>
        <w:rPr>
          <w:sz w:val="28"/>
          <w:szCs w:val="28"/>
        </w:rPr>
        <w:t>муниципальных</w:t>
      </w:r>
      <w:r w:rsidRPr="00A827FF">
        <w:rPr>
          <w:sz w:val="28"/>
          <w:szCs w:val="28"/>
        </w:rPr>
        <w:t xml:space="preserve"> программах, то распределение основных показателей регионального проекта </w:t>
      </w:r>
      <w:r>
        <w:rPr>
          <w:sz w:val="28"/>
          <w:szCs w:val="28"/>
        </w:rPr>
        <w:t xml:space="preserve">между муниципальными программами </w:t>
      </w:r>
      <w:r w:rsidRPr="00A827FF">
        <w:rPr>
          <w:sz w:val="28"/>
          <w:szCs w:val="28"/>
        </w:rPr>
        <w:t>осуществляется в соответствии с</w:t>
      </w:r>
      <w:r>
        <w:rPr>
          <w:sz w:val="28"/>
          <w:szCs w:val="28"/>
        </w:rPr>
        <w:t>: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показателями ведомственных проектов;</w:t>
      </w:r>
    </w:p>
    <w:p w:rsidR="00356AE3" w:rsidRPr="00241830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показателями, характеризующими достижение целей муниципальной программы и отражающими конечные общественно значимые социально-экономические эффекты от реализации муниципальной программы.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показателей муниципальной программы определяется исходя из необходимости и достаточности для оценки достижения целей муниципальной программы. П</w:t>
      </w:r>
      <w:r w:rsidRPr="00E227D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 должны соответствовать следующим требованиям: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>- количественно (в процентах, долях</w:t>
      </w:r>
      <w:r>
        <w:rPr>
          <w:sz w:val="28"/>
          <w:szCs w:val="28"/>
        </w:rPr>
        <w:t>, условных единицах</w:t>
      </w:r>
      <w:r w:rsidRPr="00E227DC">
        <w:rPr>
          <w:sz w:val="28"/>
          <w:szCs w:val="28"/>
        </w:rPr>
        <w:t xml:space="preserve"> и т.д.) характеризовать ход реализации и достижение цели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программы;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отражать специфику развития соответствующей сферы социально-экономического развития, на решение которой направлена реализация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программы;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иметь запланированные по годам реализации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 </w:t>
      </w:r>
      <w:r w:rsidRPr="007442E8">
        <w:rPr>
          <w:sz w:val="28"/>
          <w:szCs w:val="28"/>
        </w:rPr>
        <w:t>количественные значения</w:t>
      </w:r>
      <w:r w:rsidRPr="00E227DC">
        <w:rPr>
          <w:sz w:val="28"/>
          <w:szCs w:val="28"/>
        </w:rPr>
        <w:t xml:space="preserve"> с отражением данных </w:t>
      </w:r>
      <w:r>
        <w:rPr>
          <w:sz w:val="28"/>
          <w:szCs w:val="28"/>
        </w:rPr>
        <w:t xml:space="preserve">базового периода </w:t>
      </w:r>
      <w:r w:rsidRPr="00E227DC">
        <w:rPr>
          <w:sz w:val="28"/>
          <w:szCs w:val="28"/>
        </w:rPr>
        <w:t>и планового периода;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определяться на основе данных государственного статистического наблюдения, ведомственной информации с представлением сведений об утвержденных формах отчетности, результатов опросов (изучения общественного мнения) или рассчитываться по утвержденным методикам. </w:t>
      </w:r>
      <w:r>
        <w:rPr>
          <w:sz w:val="28"/>
          <w:szCs w:val="28"/>
        </w:rPr>
        <w:t xml:space="preserve">Сведения об источниках получения информации о значениях показателей или методика расчета показателя </w:t>
      </w:r>
      <w:r w:rsidRPr="00E227DC">
        <w:rPr>
          <w:sz w:val="28"/>
          <w:szCs w:val="28"/>
        </w:rPr>
        <w:t xml:space="preserve">приводится в </w:t>
      </w:r>
      <w:r>
        <w:rPr>
          <w:sz w:val="28"/>
          <w:szCs w:val="28"/>
        </w:rPr>
        <w:t>приложении № 1 к паспорту муниципальной программы.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27D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программы, по которым данные об их достижении отсутствуют по состоянию на 15 июля года, следующего за отчетным годом, не могут быть включены в </w:t>
      </w:r>
      <w:r>
        <w:rPr>
          <w:sz w:val="28"/>
          <w:szCs w:val="28"/>
        </w:rPr>
        <w:t>муниципальную</w:t>
      </w:r>
      <w:r w:rsidRPr="00E227DC">
        <w:rPr>
          <w:sz w:val="28"/>
          <w:szCs w:val="28"/>
        </w:rPr>
        <w:t xml:space="preserve"> программу (за исключением случаев, когда показатели указаны в соглашении о предоставлении субсидий и (или) иных межбюджетных трансфертов из </w:t>
      </w:r>
      <w:r>
        <w:rPr>
          <w:sz w:val="28"/>
          <w:szCs w:val="28"/>
        </w:rPr>
        <w:t>областного</w:t>
      </w:r>
      <w:r w:rsidRPr="00E227D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местному</w:t>
      </w:r>
      <w:r w:rsidRPr="00E227DC">
        <w:rPr>
          <w:sz w:val="28"/>
          <w:szCs w:val="28"/>
        </w:rPr>
        <w:t xml:space="preserve"> бюджету).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паспорте у</w:t>
      </w:r>
      <w:r w:rsidRPr="005666D2">
        <w:rPr>
          <w:sz w:val="28"/>
          <w:szCs w:val="28"/>
          <w:shd w:val="clear" w:color="auto" w:fill="FFFFFF"/>
        </w:rPr>
        <w:t xml:space="preserve">казываются также сроки реализации </w:t>
      </w:r>
      <w:r>
        <w:rPr>
          <w:sz w:val="28"/>
          <w:szCs w:val="28"/>
        </w:rPr>
        <w:t>муниципальной</w:t>
      </w:r>
      <w:r w:rsidRPr="005666D2">
        <w:rPr>
          <w:sz w:val="28"/>
          <w:szCs w:val="28"/>
          <w:shd w:val="clear" w:color="auto" w:fill="FFFFFF"/>
        </w:rPr>
        <w:t xml:space="preserve"> программы. В случае если предполагается поэтапная реализация </w:t>
      </w:r>
      <w:r>
        <w:rPr>
          <w:sz w:val="28"/>
          <w:szCs w:val="28"/>
        </w:rPr>
        <w:t>муниципальной</w:t>
      </w:r>
      <w:r w:rsidRPr="005666D2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ы, должны быть описаны ее этапы: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 начала реализации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и до момента начала реализации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в соответствии с текущим Порядком,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 начала реализации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в соответствии с текущим Порядком и до окончания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4.2.3. В подразделе «Структура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программы» приводится информация о реализуемых в составе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региональных </w:t>
      </w:r>
      <w:r>
        <w:rPr>
          <w:sz w:val="28"/>
          <w:szCs w:val="28"/>
          <w:shd w:val="clear" w:color="auto" w:fill="FFFFFF"/>
        </w:rPr>
        <w:lastRenderedPageBreak/>
        <w:t>проектах, ведомственных проектах, комплексах процессных мероприятий, а также при необходимости об отдельных мероприятиях.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каждого структурного элемента приводятся задачи, решение которых обеспечивается реализацией структурного элемента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программы. Каждый структурный элемент и каждая задача структурного элемента должны быть связаны хотя бы с одним показателем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программы. 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4.2.4. В подразделе «Финансовое обеспечение муниципальной программы» планирование финансового обеспечения реализации муниципальной программы осуществляется по годам реализации с указанием источников финансового обеспечения.</w:t>
      </w:r>
    </w:p>
    <w:p w:rsidR="00356AE3" w:rsidRPr="006E33DB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 w:rsidRPr="00AE1C91">
        <w:rPr>
          <w:color w:val="22272F"/>
          <w:sz w:val="28"/>
          <w:szCs w:val="28"/>
          <w:shd w:val="clear" w:color="auto" w:fill="FFFFFF"/>
        </w:rPr>
        <w:t>Объем финансирования указывается в тысячах рублей с точностью до одного знака после запятой.</w:t>
      </w:r>
    </w:p>
    <w:p w:rsidR="00356AE3" w:rsidRDefault="00356AE3" w:rsidP="00356A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ED3">
        <w:rPr>
          <w:sz w:val="28"/>
          <w:szCs w:val="28"/>
          <w:shd w:val="clear" w:color="auto" w:fill="FFFFFF"/>
        </w:rPr>
        <w:t xml:space="preserve">Информация об оценке </w:t>
      </w:r>
      <w:r w:rsidRPr="00735BE3">
        <w:rPr>
          <w:sz w:val="28"/>
          <w:szCs w:val="28"/>
        </w:rPr>
        <w:t xml:space="preserve">применения мер регулирования в части налоговых льгот, освобождений и иных преференций по налогам и сборам в сфере реализации </w:t>
      </w:r>
      <w:r>
        <w:rPr>
          <w:sz w:val="28"/>
          <w:szCs w:val="28"/>
        </w:rPr>
        <w:t>муниципальной программы</w:t>
      </w:r>
      <w:r w:rsidRPr="00735BE3">
        <w:rPr>
          <w:sz w:val="28"/>
          <w:szCs w:val="28"/>
        </w:rPr>
        <w:t xml:space="preserve"> </w:t>
      </w:r>
      <w:r w:rsidRPr="004B0569">
        <w:rPr>
          <w:sz w:val="28"/>
          <w:szCs w:val="28"/>
        </w:rPr>
        <w:t>приводится по форме согласно</w:t>
      </w:r>
      <w:r>
        <w:rPr>
          <w:sz w:val="28"/>
          <w:szCs w:val="28"/>
        </w:rPr>
        <w:t xml:space="preserve"> </w:t>
      </w:r>
      <w:r w:rsidRPr="004B0569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4B056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4B0569">
        <w:rPr>
          <w:sz w:val="28"/>
          <w:szCs w:val="28"/>
        </w:rPr>
        <w:t xml:space="preserve"> к паспорту </w:t>
      </w:r>
      <w:r>
        <w:rPr>
          <w:sz w:val="28"/>
          <w:szCs w:val="28"/>
        </w:rPr>
        <w:t>муниципальной программы</w:t>
      </w:r>
      <w:r w:rsidRPr="004B0569">
        <w:rPr>
          <w:sz w:val="28"/>
          <w:szCs w:val="28"/>
        </w:rPr>
        <w:t>.</w:t>
      </w:r>
    </w:p>
    <w:p w:rsidR="00356AE3" w:rsidRPr="00883ED3" w:rsidRDefault="00356AE3" w:rsidP="00356AE3">
      <w:pPr>
        <w:ind w:firstLine="709"/>
        <w:jc w:val="both"/>
        <w:rPr>
          <w:sz w:val="28"/>
          <w:szCs w:val="28"/>
        </w:rPr>
      </w:pPr>
      <w:r w:rsidRPr="004B0569">
        <w:rPr>
          <w:sz w:val="28"/>
          <w:szCs w:val="28"/>
        </w:rPr>
        <w:t xml:space="preserve">4.3. </w:t>
      </w:r>
      <w:r>
        <w:rPr>
          <w:sz w:val="28"/>
          <w:szCs w:val="28"/>
        </w:rPr>
        <w:t>Раздел «</w:t>
      </w:r>
      <w:r w:rsidRPr="004B0569">
        <w:rPr>
          <w:sz w:val="28"/>
          <w:szCs w:val="28"/>
        </w:rPr>
        <w:t>Сведения о региональном проекте</w:t>
      </w:r>
      <w:r>
        <w:rPr>
          <w:sz w:val="28"/>
          <w:szCs w:val="28"/>
        </w:rPr>
        <w:t xml:space="preserve">». </w:t>
      </w:r>
      <w:r w:rsidRPr="004B0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заполняется </w:t>
      </w:r>
      <w:r w:rsidRPr="004B0569">
        <w:rPr>
          <w:sz w:val="28"/>
          <w:szCs w:val="28"/>
        </w:rPr>
        <w:t>по форме согласно</w:t>
      </w:r>
      <w:r w:rsidRPr="00883ED3">
        <w:rPr>
          <w:sz w:val="28"/>
          <w:szCs w:val="28"/>
        </w:rPr>
        <w:t xml:space="preserve"> приложению № 2 к настоящему По</w:t>
      </w:r>
      <w:r>
        <w:rPr>
          <w:sz w:val="28"/>
          <w:szCs w:val="28"/>
        </w:rPr>
        <w:t>рядку</w:t>
      </w:r>
      <w:r w:rsidRPr="00883ED3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муниципальной программе предусмотрено финансирование по нескольким региональным проектам, то для каждого регионального проекта заполняется отдельное приложение.</w:t>
      </w:r>
    </w:p>
    <w:p w:rsidR="00356AE3" w:rsidRPr="001D052E" w:rsidRDefault="00356AE3" w:rsidP="00356AE3">
      <w:pPr>
        <w:ind w:firstLine="709"/>
        <w:jc w:val="both"/>
        <w:rPr>
          <w:sz w:val="28"/>
          <w:szCs w:val="28"/>
        </w:rPr>
      </w:pPr>
      <w:r w:rsidRPr="001D052E">
        <w:rPr>
          <w:sz w:val="28"/>
          <w:szCs w:val="28"/>
        </w:rPr>
        <w:t xml:space="preserve">В таблице по </w:t>
      </w:r>
      <w:r>
        <w:rPr>
          <w:sz w:val="28"/>
          <w:szCs w:val="28"/>
        </w:rPr>
        <w:t>значениям результатов</w:t>
      </w:r>
      <w:r w:rsidRPr="001D052E">
        <w:rPr>
          <w:sz w:val="28"/>
          <w:szCs w:val="28"/>
        </w:rPr>
        <w:t xml:space="preserve"> регионального проекта отражаются сведения только по тем </w:t>
      </w:r>
      <w:r>
        <w:rPr>
          <w:sz w:val="28"/>
          <w:szCs w:val="28"/>
        </w:rPr>
        <w:t>результатам</w:t>
      </w:r>
      <w:r w:rsidRPr="001D052E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финансирование которых предусмотрено в данной муниципальной программе</w:t>
      </w:r>
      <w:r w:rsidRPr="001D052E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результатом регионального проекта в рамках данной программы  предусмотрено предоставление субсидий местным бюджетам, </w:t>
      </w:r>
      <w:r w:rsidRPr="00A77D68">
        <w:rPr>
          <w:sz w:val="28"/>
          <w:szCs w:val="28"/>
        </w:rPr>
        <w:t>то 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сведения о региональном проекте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  <w:r>
        <w:rPr>
          <w:sz w:val="28"/>
          <w:szCs w:val="28"/>
        </w:rPr>
        <w:t xml:space="preserve"> 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Раздел «Сведения о ведомственном проекте». Раздел заполняется </w:t>
      </w:r>
      <w:r w:rsidRPr="00E84DB2">
        <w:rPr>
          <w:sz w:val="28"/>
          <w:szCs w:val="28"/>
        </w:rPr>
        <w:t>по фор</w:t>
      </w:r>
      <w:r>
        <w:rPr>
          <w:sz w:val="28"/>
          <w:szCs w:val="28"/>
        </w:rPr>
        <w:t>ме составляются по форме согласно приложению № 3</w:t>
      </w:r>
      <w:r w:rsidRPr="00E84DB2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рядку. В случае, если в муниципальной программе предусмотрено финансирование по нескольким ведомственным проектам, то для каждого ведомственного проекта заполняется отдельное приложение.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38760B">
        <w:rPr>
          <w:sz w:val="28"/>
          <w:szCs w:val="28"/>
        </w:rPr>
        <w:t>При заполнении информации о ведомственном проекте используется информация из паспорта ведомственного проекта</w:t>
      </w:r>
      <w:r>
        <w:rPr>
          <w:sz w:val="28"/>
          <w:szCs w:val="28"/>
        </w:rPr>
        <w:t xml:space="preserve">, утвержденного приказом руководителя органа исполнительной власти. 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результатом ведомственного проекта в рамках данной программы  предусмотрено предоставление субсидий местным бюджетам, </w:t>
      </w:r>
      <w:r w:rsidRPr="00A77D68">
        <w:rPr>
          <w:sz w:val="28"/>
          <w:szCs w:val="28"/>
        </w:rPr>
        <w:t xml:space="preserve">то порядки предоставления и распределения указанных субсидий включаются в </w:t>
      </w:r>
      <w:r>
        <w:rPr>
          <w:sz w:val="28"/>
          <w:szCs w:val="28"/>
        </w:rPr>
        <w:t xml:space="preserve">сведения о ведомственном проекте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результатов ведомственных проектов не должно дублировать наименования результатов региональных проектов.</w:t>
      </w:r>
    </w:p>
    <w:p w:rsidR="00356AE3" w:rsidRPr="006B6890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Раздел «Паспорт комплекса процессных мероприятий». Раздел заполняется по форме </w:t>
      </w:r>
      <w:r w:rsidRPr="006B6890">
        <w:rPr>
          <w:sz w:val="28"/>
          <w:szCs w:val="28"/>
        </w:rPr>
        <w:t>согласно приложению № 4 к настоящему Порядку.</w:t>
      </w:r>
      <w:r>
        <w:rPr>
          <w:sz w:val="28"/>
          <w:szCs w:val="28"/>
        </w:rPr>
        <w:t xml:space="preserve"> Если в программе предусмотрено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356AE3" w:rsidRPr="006B6890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6890">
        <w:rPr>
          <w:sz w:val="28"/>
          <w:szCs w:val="28"/>
        </w:rPr>
        <w:t xml:space="preserve">Мероприятия комплекса процессных </w:t>
      </w:r>
      <w:r>
        <w:rPr>
          <w:sz w:val="28"/>
          <w:szCs w:val="28"/>
        </w:rPr>
        <w:t xml:space="preserve">мероприятий </w:t>
      </w:r>
      <w:r w:rsidRPr="006B6890">
        <w:rPr>
          <w:sz w:val="28"/>
          <w:szCs w:val="28"/>
        </w:rPr>
        <w:t xml:space="preserve">не могут дублировать мероприятия других комплексов процессных мероприятий </w:t>
      </w:r>
      <w:r>
        <w:rPr>
          <w:sz w:val="28"/>
          <w:szCs w:val="28"/>
        </w:rPr>
        <w:t>муниципальной программы</w:t>
      </w:r>
      <w:r w:rsidRPr="006B689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каждом комплексе процессных мероприятий должно быть предусмотрено не менее одного показателя, за исключением к</w:t>
      </w:r>
      <w:r>
        <w:rPr>
          <w:sz w:val="28"/>
          <w:szCs w:val="28"/>
          <w:shd w:val="clear" w:color="auto" w:fill="FFFFFF"/>
        </w:rPr>
        <w:t>омплекса процессных мероприятий, включающего мероприятия по обеспечению деятельности (содержанию) ответственного исполнителя муниципальной программы.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комплексе процессных мероприятий в рамках данной программы предусмотрено предоставление субсидий местным бюджетам, </w:t>
      </w:r>
      <w:r w:rsidRPr="00A77D68">
        <w:rPr>
          <w:sz w:val="28"/>
          <w:szCs w:val="28"/>
        </w:rPr>
        <w:t>то 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паспорт комплекса процессных мероприятий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  <w:r>
        <w:rPr>
          <w:sz w:val="28"/>
          <w:szCs w:val="28"/>
        </w:rPr>
        <w:t xml:space="preserve"> </w:t>
      </w:r>
    </w:p>
    <w:p w:rsidR="00356AE3" w:rsidRPr="00A925CE" w:rsidRDefault="00356AE3" w:rsidP="00356AE3">
      <w:pPr>
        <w:ind w:firstLine="709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4.6. </w:t>
      </w:r>
      <w:r>
        <w:rPr>
          <w:sz w:val="28"/>
          <w:szCs w:val="28"/>
        </w:rPr>
        <w:t>Раздел «</w:t>
      </w:r>
      <w:r w:rsidRPr="008559D6">
        <w:rPr>
          <w:sz w:val="28"/>
          <w:szCs w:val="28"/>
        </w:rPr>
        <w:t>Применения мер регулирования в части налоговых льгот, освобождений и иных преференций по налогам и сборам в сфере</w:t>
      </w:r>
      <w:r>
        <w:rPr>
          <w:sz w:val="28"/>
          <w:szCs w:val="28"/>
        </w:rPr>
        <w:t xml:space="preserve"> </w:t>
      </w:r>
      <w:r w:rsidRPr="008559D6">
        <w:rPr>
          <w:sz w:val="28"/>
          <w:szCs w:val="28"/>
        </w:rPr>
        <w:t xml:space="preserve">реализации областной </w:t>
      </w:r>
      <w:r>
        <w:rPr>
          <w:sz w:val="28"/>
          <w:szCs w:val="28"/>
        </w:rPr>
        <w:t>муниципальной программы»</w:t>
      </w:r>
      <w:r w:rsidRPr="00A925CE">
        <w:rPr>
          <w:sz w:val="28"/>
          <w:szCs w:val="28"/>
        </w:rPr>
        <w:t>.</w:t>
      </w:r>
    </w:p>
    <w:p w:rsidR="00356AE3" w:rsidRPr="00A925CE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Данный раздел также должен содержать сведения о налоговых расходах, которыми являются выпадающие доходы </w:t>
      </w:r>
      <w:r>
        <w:rPr>
          <w:sz w:val="28"/>
          <w:szCs w:val="28"/>
        </w:rPr>
        <w:t>местного</w:t>
      </w:r>
      <w:r w:rsidRPr="00A925CE">
        <w:rPr>
          <w:sz w:val="28"/>
          <w:szCs w:val="28"/>
        </w:rPr>
        <w:t xml:space="preserve"> бюджета, обусловленные налоговыми льготами, освобождениями и иными преференция по налогам и сборам, предусмотренными </w:t>
      </w:r>
      <w:r>
        <w:rPr>
          <w:sz w:val="28"/>
          <w:szCs w:val="28"/>
        </w:rPr>
        <w:t xml:space="preserve">нормативно-правовыми актами </w:t>
      </w:r>
      <w:proofErr w:type="spellStart"/>
      <w:r>
        <w:rPr>
          <w:sz w:val="28"/>
          <w:szCs w:val="28"/>
        </w:rPr>
        <w:t>оранном</w:t>
      </w:r>
      <w:proofErr w:type="spellEnd"/>
      <w:r>
        <w:rPr>
          <w:sz w:val="28"/>
          <w:szCs w:val="28"/>
        </w:rPr>
        <w:t xml:space="preserve"> местного самоуправления</w:t>
      </w:r>
      <w:r w:rsidRPr="00A925CE">
        <w:rPr>
          <w:sz w:val="28"/>
          <w:szCs w:val="28"/>
        </w:rPr>
        <w:t xml:space="preserve"> в качестве мер </w:t>
      </w:r>
      <w:r>
        <w:rPr>
          <w:sz w:val="28"/>
          <w:szCs w:val="28"/>
        </w:rPr>
        <w:t>муниципальной</w:t>
      </w:r>
      <w:r w:rsidRPr="00A925CE">
        <w:rPr>
          <w:sz w:val="28"/>
          <w:szCs w:val="28"/>
        </w:rPr>
        <w:t xml:space="preserve">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оценки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целей </w:t>
      </w:r>
      <w:r>
        <w:rPr>
          <w:sz w:val="28"/>
          <w:szCs w:val="28"/>
        </w:rPr>
        <w:t>муниципальной программы</w:t>
      </w:r>
      <w:r w:rsidRPr="00A925CE">
        <w:rPr>
          <w:sz w:val="28"/>
          <w:szCs w:val="28"/>
        </w:rPr>
        <w:t>.</w:t>
      </w:r>
    </w:p>
    <w:p w:rsidR="00356AE3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Оценка применения мер регулирования в части налоговых льгот, освобождений и иных преференций по налогам и сборам составляется по форме согласно </w:t>
      </w:r>
      <w:r w:rsidRPr="0078470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</w:t>
      </w:r>
      <w:r w:rsidRPr="00784704">
        <w:rPr>
          <w:sz w:val="28"/>
          <w:szCs w:val="28"/>
        </w:rPr>
        <w:t xml:space="preserve"> </w:t>
      </w:r>
      <w:r>
        <w:rPr>
          <w:sz w:val="28"/>
          <w:szCs w:val="28"/>
        </w:rPr>
        <w:t>2 к паспорту муниципальной программы.</w:t>
      </w:r>
    </w:p>
    <w:p w:rsidR="00356AE3" w:rsidRPr="006E33DB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4.7. Раздел «Финансирование структурных элементов муниципальной программы». Раздел составляется по форме согласно приложению № 5. Финансирование отражается по всем структурным элементам муниципальной программы </w:t>
      </w:r>
      <w:r w:rsidRPr="00AE1C91">
        <w:rPr>
          <w:color w:val="22272F"/>
          <w:sz w:val="28"/>
          <w:szCs w:val="28"/>
          <w:shd w:val="clear" w:color="auto" w:fill="FFFFFF"/>
        </w:rPr>
        <w:t>в тысячах рублей с точностью до одного знака после запятой.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Pr="004E0F80" w:rsidRDefault="00356AE3" w:rsidP="00356AE3">
      <w:pPr>
        <w:spacing w:after="160" w:line="259" w:lineRule="auto"/>
        <w:jc w:val="center"/>
        <w:rPr>
          <w:b/>
          <w:sz w:val="28"/>
          <w:szCs w:val="28"/>
        </w:rPr>
      </w:pPr>
      <w:r w:rsidRPr="004E0F80">
        <w:rPr>
          <w:b/>
          <w:sz w:val="28"/>
          <w:szCs w:val="28"/>
        </w:rPr>
        <w:t xml:space="preserve">5. Основание и этапы разработки </w:t>
      </w:r>
      <w:r>
        <w:rPr>
          <w:b/>
          <w:sz w:val="28"/>
          <w:szCs w:val="28"/>
        </w:rPr>
        <w:t>муниципальной программы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5.1. Разработка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осуществляется на основании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, который утверждается распоряжением </w:t>
      </w:r>
      <w:r w:rsidRPr="004E0F80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E0F80">
        <w:rPr>
          <w:sz w:val="28"/>
          <w:szCs w:val="28"/>
        </w:rPr>
        <w:t xml:space="preserve"> Смоленской области.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5.2. Проект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 xml:space="preserve">Отделом экономики, комплексного развития и инвестиционной деятельности </w:t>
      </w:r>
      <w:r w:rsidRPr="004E0F8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E0F8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с учетом документов стратегического характера, принятых на федеральном или областном уровне</w:t>
      </w:r>
      <w:r>
        <w:rPr>
          <w:sz w:val="28"/>
          <w:szCs w:val="28"/>
        </w:rPr>
        <w:t xml:space="preserve"> на основании </w:t>
      </w:r>
      <w:r w:rsidRPr="004E0F80">
        <w:rPr>
          <w:sz w:val="28"/>
          <w:szCs w:val="28"/>
        </w:rPr>
        <w:t xml:space="preserve">предложений органов </w:t>
      </w:r>
      <w:r>
        <w:rPr>
          <w:sz w:val="28"/>
          <w:szCs w:val="28"/>
        </w:rPr>
        <w:t>местного самоуправления</w:t>
      </w:r>
      <w:r w:rsidRPr="004E0F8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Предложения органов </w:t>
      </w:r>
      <w:r>
        <w:rPr>
          <w:sz w:val="28"/>
          <w:szCs w:val="28"/>
        </w:rPr>
        <w:t>местного самоуправления</w:t>
      </w:r>
      <w:r w:rsidRPr="004E0F80">
        <w:rPr>
          <w:sz w:val="28"/>
          <w:szCs w:val="28"/>
        </w:rPr>
        <w:t xml:space="preserve"> о разработке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должны содержать: проект паспорта </w:t>
      </w:r>
      <w:r>
        <w:rPr>
          <w:sz w:val="28"/>
          <w:szCs w:val="28"/>
        </w:rPr>
        <w:t xml:space="preserve">муниципальной программы по форме согласно приложению № 1 </w:t>
      </w:r>
      <w:r w:rsidRPr="004E0F80">
        <w:rPr>
          <w:sz w:val="28"/>
          <w:szCs w:val="28"/>
        </w:rPr>
        <w:t>к настоящему По</w:t>
      </w:r>
      <w:r>
        <w:rPr>
          <w:sz w:val="28"/>
          <w:szCs w:val="28"/>
        </w:rPr>
        <w:t>рядку</w:t>
      </w:r>
      <w:r w:rsidRPr="004E0F80">
        <w:rPr>
          <w:sz w:val="28"/>
          <w:szCs w:val="28"/>
        </w:rPr>
        <w:t xml:space="preserve">, </w:t>
      </w:r>
      <w:r>
        <w:rPr>
          <w:sz w:val="28"/>
          <w:szCs w:val="28"/>
        </w:rPr>
        <w:t>стратегические приоритеты в сфере реализации муниципальной программы.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Отдел экономики, комплексного развития и инвестиционной деятельности </w:t>
      </w:r>
      <w:r w:rsidRPr="004E0F8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E0F80">
        <w:rPr>
          <w:sz w:val="28"/>
          <w:szCs w:val="28"/>
        </w:rPr>
        <w:t xml:space="preserve"> Смоленской области направляет проект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на рассмотрение в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8A296A">
        <w:rPr>
          <w:sz w:val="28"/>
          <w:szCs w:val="28"/>
        </w:rPr>
        <w:t xml:space="preserve"> при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A296A">
        <w:rPr>
          <w:sz w:val="28"/>
          <w:szCs w:val="28"/>
        </w:rPr>
        <w:t>» Смоленской области по рассмотрению программ</w:t>
      </w:r>
      <w:r w:rsidRPr="004E0F80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E0F80">
        <w:rPr>
          <w:sz w:val="28"/>
          <w:szCs w:val="28"/>
        </w:rPr>
        <w:t xml:space="preserve"> по результатам его рассмотрения принимает решение об одобрении указанного перечня или о внесении в него изменений.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Внесение изменений в перечень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>ей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E0F80">
        <w:rPr>
          <w:sz w:val="28"/>
          <w:szCs w:val="28"/>
        </w:rPr>
        <w:t xml:space="preserve"> Смоленской области.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5.4. Перечень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содержит: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>ответственного исполнителя муниципальной программы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5.5. На основании утвержденного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со</w:t>
      </w:r>
      <w:r w:rsidRPr="004E0F80">
        <w:rPr>
          <w:sz w:val="28"/>
          <w:szCs w:val="28"/>
        </w:rPr>
        <w:t xml:space="preserve">исполнителями </w:t>
      </w:r>
      <w:r>
        <w:rPr>
          <w:sz w:val="28"/>
          <w:szCs w:val="28"/>
        </w:rPr>
        <w:t xml:space="preserve">и участниками муниципальной программы </w:t>
      </w:r>
      <w:r w:rsidRPr="004E0F80">
        <w:rPr>
          <w:sz w:val="28"/>
          <w:szCs w:val="28"/>
        </w:rPr>
        <w:t xml:space="preserve">разрабатывает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и в срок до 1</w:t>
      </w:r>
      <w:r>
        <w:rPr>
          <w:sz w:val="28"/>
          <w:szCs w:val="28"/>
        </w:rPr>
        <w:t>5 окт</w:t>
      </w:r>
      <w:r w:rsidRPr="004E0F80">
        <w:rPr>
          <w:sz w:val="28"/>
          <w:szCs w:val="28"/>
        </w:rPr>
        <w:t xml:space="preserve">ября года, предшествующего планируемому году, направляет его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A296A">
        <w:rPr>
          <w:sz w:val="28"/>
          <w:szCs w:val="28"/>
        </w:rPr>
        <w:t xml:space="preserve"> при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A296A">
        <w:rPr>
          <w:sz w:val="28"/>
          <w:szCs w:val="28"/>
        </w:rPr>
        <w:t>» Смоленской области по рассмотрению программ</w:t>
      </w:r>
      <w:r>
        <w:rPr>
          <w:sz w:val="28"/>
          <w:szCs w:val="28"/>
        </w:rPr>
        <w:t xml:space="preserve"> (далее – Комиссия)</w:t>
      </w:r>
      <w:r w:rsidRPr="004E0F80">
        <w:rPr>
          <w:sz w:val="28"/>
          <w:szCs w:val="28"/>
        </w:rPr>
        <w:t xml:space="preserve"> для проведения оценки и подготовки заключений.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5.6. Оценка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и подготовка заключений осуществляются органами, указанными в</w:t>
      </w:r>
      <w:r>
        <w:rPr>
          <w:sz w:val="28"/>
          <w:szCs w:val="28"/>
        </w:rPr>
        <w:t xml:space="preserve"> </w:t>
      </w:r>
      <w:r w:rsidRPr="00D40F1C">
        <w:rPr>
          <w:sz w:val="28"/>
          <w:szCs w:val="28"/>
        </w:rPr>
        <w:t>пункте 5.5</w:t>
      </w:r>
      <w:r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>в срок не позднее 5 октября</w:t>
      </w:r>
      <w:r w:rsidRPr="00B24B8E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года, предшествующего планируемому году.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5.7. В целях обеспечения открытости и доступности информации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подлежит публичному обсуждению. </w:t>
      </w:r>
      <w:r>
        <w:rPr>
          <w:sz w:val="28"/>
          <w:szCs w:val="28"/>
        </w:rPr>
        <w:t>Ответственный исполнитель муниципальной программы</w:t>
      </w:r>
      <w:r w:rsidRPr="004E0F80">
        <w:rPr>
          <w:sz w:val="28"/>
          <w:szCs w:val="28"/>
        </w:rPr>
        <w:t xml:space="preserve"> обеспечивает размещение данного проекта на своем официальном сайте в сети Интернет с указанием дат начала и окончания приема предложений.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Информация о результатах публичного обсуждения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направляется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может направить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для проведения независимой экспертизы сторонним организациям (научным сообществам, деловым кругам и прочим) сферы деятельности, рассматриваемой в проекте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. Результаты оценки независимой экспертизы (при наличии) направляются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5.8.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8A296A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 xml:space="preserve">осуществляет оценку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и готовит заключение о: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соответствии структуры и содержания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требованиям, определенным в </w:t>
      </w:r>
      <w:r w:rsidRPr="00643C5C">
        <w:rPr>
          <w:sz w:val="28"/>
          <w:szCs w:val="28"/>
        </w:rPr>
        <w:t>разделе 4</w:t>
      </w:r>
      <w:r w:rsidRPr="004E0F80">
        <w:rPr>
          <w:sz w:val="28"/>
          <w:szCs w:val="28"/>
        </w:rPr>
        <w:t> настоящего По</w:t>
      </w:r>
      <w:r>
        <w:rPr>
          <w:sz w:val="28"/>
          <w:szCs w:val="28"/>
        </w:rPr>
        <w:t>рядка</w:t>
      </w:r>
      <w:r w:rsidRPr="004E0F80"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соответствии целей, показателей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приоритетам социально-экономического развития </w:t>
      </w:r>
      <w:r>
        <w:rPr>
          <w:sz w:val="28"/>
          <w:szCs w:val="28"/>
        </w:rPr>
        <w:t xml:space="preserve">Шумячского муниципального округа </w:t>
      </w:r>
      <w:r w:rsidRPr="004E0F80">
        <w:rPr>
          <w:sz w:val="28"/>
          <w:szCs w:val="28"/>
        </w:rPr>
        <w:t>Смоленской области;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соответствии </w:t>
      </w:r>
      <w:r>
        <w:rPr>
          <w:sz w:val="28"/>
          <w:szCs w:val="28"/>
        </w:rPr>
        <w:t>структурных элементов муниципальной программы</w:t>
      </w:r>
      <w:r w:rsidRPr="004E0F80">
        <w:rPr>
          <w:sz w:val="28"/>
          <w:szCs w:val="28"/>
        </w:rPr>
        <w:t xml:space="preserve"> заявленным целям.</w:t>
      </w:r>
    </w:p>
    <w:p w:rsidR="00356AE3" w:rsidRPr="00CA003E" w:rsidRDefault="00356AE3" w:rsidP="00356AE3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5.9. </w:t>
      </w:r>
      <w:r>
        <w:rPr>
          <w:sz w:val="28"/>
          <w:szCs w:val="28"/>
        </w:rPr>
        <w:t xml:space="preserve">Финансовое управление </w:t>
      </w:r>
      <w:r w:rsidRPr="008A296A"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A296A">
        <w:rPr>
          <w:sz w:val="28"/>
          <w:szCs w:val="28"/>
        </w:rPr>
        <w:t xml:space="preserve">» Смоленской области </w:t>
      </w:r>
      <w:r w:rsidRPr="00CA003E">
        <w:rPr>
          <w:sz w:val="28"/>
          <w:szCs w:val="28"/>
        </w:rPr>
        <w:t xml:space="preserve">проводит оценку </w:t>
      </w:r>
      <w:r>
        <w:rPr>
          <w:sz w:val="28"/>
          <w:szCs w:val="28"/>
        </w:rPr>
        <w:t xml:space="preserve">подраздела 4.2.4. </w:t>
      </w:r>
      <w:r w:rsidRPr="00CA003E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 xml:space="preserve">муниципальной программы </w:t>
      </w:r>
      <w:r w:rsidRPr="00CA003E">
        <w:rPr>
          <w:sz w:val="28"/>
          <w:szCs w:val="28"/>
        </w:rPr>
        <w:t>и приложени</w:t>
      </w:r>
      <w:r>
        <w:rPr>
          <w:sz w:val="28"/>
          <w:szCs w:val="28"/>
        </w:rPr>
        <w:t>я</w:t>
      </w:r>
      <w:r w:rsidRPr="00CA003E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</w:t>
      </w:r>
      <w:r w:rsidRPr="00CA003E">
        <w:rPr>
          <w:sz w:val="28"/>
          <w:szCs w:val="28"/>
        </w:rPr>
        <w:t>паспорт</w:t>
      </w:r>
      <w:r>
        <w:rPr>
          <w:sz w:val="28"/>
          <w:szCs w:val="28"/>
        </w:rPr>
        <w:t>у</w:t>
      </w:r>
      <w:r w:rsidRPr="00CA003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CA003E">
        <w:rPr>
          <w:sz w:val="28"/>
          <w:szCs w:val="28"/>
        </w:rPr>
        <w:t xml:space="preserve"> и готовит заключение:</w:t>
      </w:r>
    </w:p>
    <w:p w:rsidR="00356AE3" w:rsidRPr="00CA003E" w:rsidRDefault="00356AE3" w:rsidP="00356AE3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- в отношении </w:t>
      </w:r>
      <w:r>
        <w:rPr>
          <w:sz w:val="28"/>
          <w:szCs w:val="28"/>
        </w:rPr>
        <w:t>под</w:t>
      </w:r>
      <w:r w:rsidRPr="00CA003E">
        <w:rPr>
          <w:sz w:val="28"/>
          <w:szCs w:val="28"/>
        </w:rPr>
        <w:t xml:space="preserve">раздела </w:t>
      </w:r>
      <w:r w:rsidRPr="00CA003E">
        <w:rPr>
          <w:sz w:val="28"/>
          <w:szCs w:val="28"/>
          <w:shd w:val="clear" w:color="auto" w:fill="FFFFFF"/>
        </w:rPr>
        <w:t xml:space="preserve">4.2.4. «Финансовое обеспечение </w:t>
      </w:r>
      <w:r>
        <w:rPr>
          <w:sz w:val="28"/>
          <w:szCs w:val="28"/>
          <w:shd w:val="clear" w:color="auto" w:fill="FFFFFF"/>
        </w:rPr>
        <w:t>муниципальной программы</w:t>
      </w:r>
      <w:r w:rsidRPr="00CA003E">
        <w:rPr>
          <w:sz w:val="28"/>
          <w:szCs w:val="28"/>
          <w:shd w:val="clear" w:color="auto" w:fill="FFFFFF"/>
        </w:rPr>
        <w:t xml:space="preserve">» </w:t>
      </w:r>
      <w:r w:rsidRPr="00CA003E">
        <w:rPr>
          <w:sz w:val="28"/>
          <w:szCs w:val="28"/>
        </w:rPr>
        <w:t xml:space="preserve">- в части величины заложенных в проекте </w:t>
      </w:r>
      <w:r>
        <w:rPr>
          <w:sz w:val="28"/>
          <w:szCs w:val="28"/>
        </w:rPr>
        <w:t>муниципальной программы</w:t>
      </w:r>
      <w:r w:rsidRPr="00CA003E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CA003E">
        <w:rPr>
          <w:sz w:val="28"/>
          <w:szCs w:val="28"/>
        </w:rPr>
        <w:t xml:space="preserve"> бюджета, предусматриваемых на реализацию </w:t>
      </w:r>
      <w:r>
        <w:rPr>
          <w:sz w:val="28"/>
          <w:szCs w:val="28"/>
        </w:rPr>
        <w:t>муниципальной программы</w:t>
      </w:r>
      <w:r w:rsidRPr="00CA003E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инансовый год и плановый период</w:t>
      </w:r>
      <w:r w:rsidRPr="00CA003E"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- в отношении приложен</w:t>
      </w:r>
      <w:r>
        <w:rPr>
          <w:sz w:val="28"/>
          <w:szCs w:val="28"/>
        </w:rPr>
        <w:t>ия</w:t>
      </w:r>
      <w:r w:rsidRPr="00CA003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CA003E">
        <w:rPr>
          <w:sz w:val="28"/>
          <w:szCs w:val="28"/>
        </w:rPr>
        <w:t xml:space="preserve"> к паспорту </w:t>
      </w:r>
      <w:r>
        <w:rPr>
          <w:sz w:val="28"/>
          <w:szCs w:val="28"/>
        </w:rPr>
        <w:t>муниципальной</w:t>
      </w:r>
      <w:r w:rsidRPr="00CA0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003E">
        <w:rPr>
          <w:sz w:val="28"/>
          <w:szCs w:val="28"/>
        </w:rPr>
        <w:t xml:space="preserve">программы - в части необходимости и </w:t>
      </w:r>
      <w:r>
        <w:rPr>
          <w:sz w:val="28"/>
          <w:szCs w:val="28"/>
        </w:rPr>
        <w:t xml:space="preserve">полноты отражения данных </w:t>
      </w:r>
      <w:r w:rsidRPr="00CA003E">
        <w:rPr>
          <w:sz w:val="28"/>
          <w:szCs w:val="28"/>
        </w:rPr>
        <w:t>согласно требованиям, указанным в подпункте 4.6 пункта 4 настоящего По</w:t>
      </w:r>
      <w:r>
        <w:rPr>
          <w:sz w:val="28"/>
          <w:szCs w:val="28"/>
        </w:rPr>
        <w:t>рядка</w:t>
      </w:r>
      <w:r w:rsidRPr="00CA003E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4E0F80">
        <w:rPr>
          <w:sz w:val="28"/>
          <w:szCs w:val="28"/>
        </w:rPr>
        <w:t xml:space="preserve">. В заключениях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A296A">
        <w:rPr>
          <w:sz w:val="28"/>
          <w:szCs w:val="28"/>
        </w:rPr>
        <w:t xml:space="preserve"> по рассмотрению программ</w:t>
      </w:r>
      <w:r w:rsidRPr="004E0F80">
        <w:rPr>
          <w:sz w:val="28"/>
          <w:szCs w:val="28"/>
        </w:rPr>
        <w:t xml:space="preserve">, должен содержаться вывод об одобрении проекта </w:t>
      </w:r>
      <w:r>
        <w:rPr>
          <w:sz w:val="28"/>
          <w:szCs w:val="28"/>
        </w:rPr>
        <w:t>муниципальной программы или о его</w:t>
      </w:r>
      <w:r w:rsidRPr="004E0F80">
        <w:rPr>
          <w:sz w:val="28"/>
          <w:szCs w:val="28"/>
        </w:rPr>
        <w:t xml:space="preserve"> доработке с учетом замечаний и предложений.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8A296A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4E0F80">
        <w:rPr>
          <w:sz w:val="28"/>
          <w:szCs w:val="28"/>
        </w:rPr>
        <w:t>т свои заключения</w:t>
      </w:r>
      <w:r>
        <w:rPr>
          <w:sz w:val="28"/>
          <w:szCs w:val="28"/>
        </w:rPr>
        <w:t xml:space="preserve"> ответственному исполнителю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4E0F80">
        <w:rPr>
          <w:sz w:val="28"/>
          <w:szCs w:val="28"/>
        </w:rPr>
        <w:t xml:space="preserve">. В случае если в заключениях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 xml:space="preserve">, содержится вывод о доработке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дорабатывает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в течение 5 рабочих дней с момента получения заключени</w:t>
      </w:r>
      <w:r>
        <w:rPr>
          <w:sz w:val="28"/>
          <w:szCs w:val="28"/>
        </w:rPr>
        <w:t>я</w:t>
      </w:r>
      <w:r w:rsidRPr="004E0F80">
        <w:rPr>
          <w:sz w:val="28"/>
          <w:szCs w:val="28"/>
        </w:rPr>
        <w:t xml:space="preserve"> и возвращает его для повторного рассмотрения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4E0F80">
        <w:rPr>
          <w:sz w:val="28"/>
          <w:szCs w:val="28"/>
        </w:rPr>
        <w:t xml:space="preserve">.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8A296A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рассматривает представленные заключения, указанные в </w:t>
      </w:r>
      <w:r w:rsidRPr="00B111F1">
        <w:rPr>
          <w:sz w:val="28"/>
          <w:szCs w:val="28"/>
        </w:rPr>
        <w:t>пункте 5.1</w:t>
      </w:r>
      <w:r>
        <w:rPr>
          <w:sz w:val="28"/>
          <w:szCs w:val="28"/>
        </w:rPr>
        <w:t xml:space="preserve">0 </w:t>
      </w:r>
      <w:r w:rsidRPr="004E0F80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4E0F80">
        <w:rPr>
          <w:sz w:val="28"/>
          <w:szCs w:val="28"/>
        </w:rPr>
        <w:t>, предложения и оценку независимой экспертизы (при наличии)</w:t>
      </w:r>
      <w:r>
        <w:rPr>
          <w:sz w:val="28"/>
          <w:szCs w:val="28"/>
        </w:rPr>
        <w:t xml:space="preserve"> и результаты </w:t>
      </w:r>
      <w:r w:rsidRPr="004E0F80">
        <w:rPr>
          <w:sz w:val="28"/>
          <w:szCs w:val="28"/>
        </w:rPr>
        <w:t>публичн</w:t>
      </w:r>
      <w:r>
        <w:rPr>
          <w:sz w:val="28"/>
          <w:szCs w:val="28"/>
        </w:rPr>
        <w:t>ых</w:t>
      </w:r>
      <w:r w:rsidRPr="004E0F80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По результатам рассмотрения указанных заключений и предложений </w:t>
      </w:r>
      <w:r>
        <w:rPr>
          <w:sz w:val="28"/>
          <w:szCs w:val="28"/>
        </w:rPr>
        <w:t>Комиссия</w:t>
      </w:r>
      <w:r w:rsidRPr="004E0F80">
        <w:rPr>
          <w:sz w:val="28"/>
          <w:szCs w:val="28"/>
        </w:rPr>
        <w:t xml:space="preserve"> принимает одно из следующих решений: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одобрить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к утверждению;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направить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на доработку</w:t>
      </w:r>
      <w:r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отклонить предложение о разработке муниципальной программы.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3</w:t>
      </w:r>
      <w:r w:rsidRPr="004E0F80">
        <w:rPr>
          <w:sz w:val="28"/>
          <w:szCs w:val="28"/>
        </w:rPr>
        <w:t xml:space="preserve">. Направленный на доработку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дорабатывает и возвращает для повторного рассмотрения в </w:t>
      </w:r>
      <w:r>
        <w:rPr>
          <w:sz w:val="28"/>
          <w:szCs w:val="28"/>
        </w:rPr>
        <w:t>Комиссию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4E0F80">
        <w:rPr>
          <w:sz w:val="28"/>
          <w:szCs w:val="28"/>
        </w:rPr>
        <w:t xml:space="preserve">. Одобренные </w:t>
      </w:r>
      <w:r>
        <w:rPr>
          <w:sz w:val="28"/>
          <w:szCs w:val="28"/>
        </w:rPr>
        <w:t>Комиссией</w:t>
      </w:r>
      <w:r w:rsidRPr="004E0F80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направляются </w:t>
      </w:r>
      <w:r>
        <w:rPr>
          <w:sz w:val="28"/>
          <w:szCs w:val="28"/>
        </w:rPr>
        <w:t>ответственными исполнителями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на утверждение в Администрацию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4E0F80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программы</w:t>
      </w:r>
      <w:r w:rsidRPr="004E0F80">
        <w:rPr>
          <w:sz w:val="28"/>
          <w:szCs w:val="28"/>
        </w:rPr>
        <w:t xml:space="preserve"> утверждаются в срок до </w:t>
      </w:r>
      <w:r>
        <w:rPr>
          <w:sz w:val="28"/>
          <w:szCs w:val="28"/>
        </w:rPr>
        <w:t>5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4E0F80">
        <w:rPr>
          <w:sz w:val="28"/>
          <w:szCs w:val="28"/>
        </w:rPr>
        <w:t>ября года, предшествующего планируемому году.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4E0F80">
        <w:rPr>
          <w:sz w:val="28"/>
          <w:szCs w:val="28"/>
        </w:rPr>
        <w:t xml:space="preserve">. Внесение изменений в </w:t>
      </w:r>
      <w:r>
        <w:rPr>
          <w:sz w:val="28"/>
          <w:szCs w:val="28"/>
        </w:rPr>
        <w:t>муниципальную программу осуществляется ответственным исполнителем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</w:t>
      </w:r>
      <w:r>
        <w:rPr>
          <w:sz w:val="28"/>
          <w:szCs w:val="28"/>
        </w:rPr>
        <w:t>17</w:t>
      </w:r>
      <w:r w:rsidRPr="004E0F80">
        <w:rPr>
          <w:sz w:val="28"/>
          <w:szCs w:val="28"/>
        </w:rPr>
        <w:t xml:space="preserve">. Проекты нормативных правовых актов, которыми утверждаются </w:t>
      </w:r>
      <w:r>
        <w:rPr>
          <w:sz w:val="28"/>
          <w:szCs w:val="28"/>
        </w:rPr>
        <w:t>муниципальные программы</w:t>
      </w:r>
      <w:r w:rsidRPr="004E0F80">
        <w:rPr>
          <w:sz w:val="28"/>
          <w:szCs w:val="28"/>
        </w:rPr>
        <w:t xml:space="preserve">, вносятся изменения в </w:t>
      </w:r>
      <w:r>
        <w:rPr>
          <w:sz w:val="28"/>
          <w:szCs w:val="28"/>
        </w:rPr>
        <w:t>муниципальные программы</w:t>
      </w:r>
      <w:r w:rsidRPr="004E0F80">
        <w:rPr>
          <w:sz w:val="28"/>
          <w:szCs w:val="28"/>
        </w:rPr>
        <w:t>, подлежат направлению в Контрольно-</w:t>
      </w:r>
      <w:r>
        <w:rPr>
          <w:sz w:val="28"/>
          <w:szCs w:val="28"/>
        </w:rPr>
        <w:t>ревизионную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4E0F80">
        <w:rPr>
          <w:sz w:val="28"/>
          <w:szCs w:val="28"/>
        </w:rPr>
        <w:t>Смоленской области для проведения финансово-экономической экспертизы.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Pr="003F573C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573C">
        <w:rPr>
          <w:rFonts w:ascii="Times New Roman" w:hAnsi="Times New Roman"/>
          <w:b/>
          <w:bCs/>
          <w:sz w:val="28"/>
          <w:szCs w:val="28"/>
        </w:rPr>
        <w:t>6. Финансовое обеспечение</w:t>
      </w:r>
    </w:p>
    <w:p w:rsidR="00356AE3" w:rsidRPr="003F573C" w:rsidRDefault="00356AE3" w:rsidP="00356AE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73C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356AE3" w:rsidRPr="003F573C" w:rsidRDefault="00356AE3" w:rsidP="00356A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56AE3" w:rsidRPr="003F573C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573C">
        <w:rPr>
          <w:rFonts w:ascii="Times New Roman" w:hAnsi="Times New Roman"/>
          <w:sz w:val="28"/>
          <w:szCs w:val="28"/>
        </w:rPr>
        <w:t xml:space="preserve">6.1.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3F573C">
        <w:rPr>
          <w:rFonts w:ascii="Times New Roman" w:hAnsi="Times New Roman"/>
          <w:sz w:val="28"/>
          <w:szCs w:val="28"/>
        </w:rPr>
        <w:t xml:space="preserve"> осуществляется за счет бюджетных ассигнований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3F573C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решением о местном</w:t>
      </w:r>
      <w:r w:rsidRPr="003F573C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период, привлеченных средств федерального бюджета и внебюджетных средств.</w:t>
      </w:r>
    </w:p>
    <w:p w:rsidR="00356AE3" w:rsidRDefault="00356AE3" w:rsidP="00356AE3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3F573C">
        <w:rPr>
          <w:rFonts w:ascii="Times New Roman" w:hAnsi="Times New Roman"/>
          <w:sz w:val="28"/>
          <w:szCs w:val="28"/>
        </w:rPr>
        <w:t xml:space="preserve">6.2. Объем финансового обеспечения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3F573C">
        <w:rPr>
          <w:rFonts w:ascii="Times New Roman" w:hAnsi="Times New Roman"/>
          <w:sz w:val="28"/>
          <w:szCs w:val="28"/>
        </w:rPr>
        <w:t xml:space="preserve"> подлежит ежегодному уточнению в рамках подготовки проекта областного закона об областном бюджете на очередной финансовый год и плановый период.</w:t>
      </w:r>
    </w:p>
    <w:p w:rsidR="00356AE3" w:rsidRPr="003F573C" w:rsidRDefault="00356AE3" w:rsidP="00356AE3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в муниципальную программу является основанием для подготовки проектов о внесении изменений в решения Шумячского окружного Совета депутатов о местном бюджете на очередной финансовый год и плановый период.</w:t>
      </w:r>
    </w:p>
    <w:p w:rsidR="00356AE3" w:rsidRDefault="00356AE3" w:rsidP="00356AE3">
      <w:pPr>
        <w:spacing w:line="259" w:lineRule="auto"/>
        <w:ind w:firstLine="709"/>
        <w:jc w:val="both"/>
        <w:rPr>
          <w:sz w:val="28"/>
          <w:szCs w:val="28"/>
        </w:rPr>
      </w:pPr>
    </w:p>
    <w:p w:rsidR="00356AE3" w:rsidRPr="004274F0" w:rsidRDefault="00356AE3" w:rsidP="00356AE3">
      <w:pPr>
        <w:spacing w:line="259" w:lineRule="auto"/>
        <w:jc w:val="center"/>
        <w:rPr>
          <w:b/>
          <w:bCs/>
          <w:sz w:val="28"/>
          <w:szCs w:val="28"/>
        </w:rPr>
      </w:pPr>
      <w:r w:rsidRPr="004274F0">
        <w:rPr>
          <w:b/>
          <w:bCs/>
          <w:sz w:val="28"/>
          <w:szCs w:val="28"/>
        </w:rPr>
        <w:t>7. Управление и контроль за реализацией</w:t>
      </w:r>
    </w:p>
    <w:p w:rsidR="00356AE3" w:rsidRPr="004274F0" w:rsidRDefault="00356AE3" w:rsidP="00356AE3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356AE3" w:rsidRPr="004274F0" w:rsidRDefault="00356AE3" w:rsidP="00356AE3">
      <w:pPr>
        <w:spacing w:line="259" w:lineRule="auto"/>
        <w:ind w:firstLine="709"/>
        <w:jc w:val="both"/>
        <w:rPr>
          <w:sz w:val="28"/>
          <w:szCs w:val="28"/>
        </w:rPr>
      </w:pPr>
    </w:p>
    <w:p w:rsidR="00356AE3" w:rsidRPr="005315D2" w:rsidRDefault="00356AE3" w:rsidP="00356AE3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t xml:space="preserve">7.1. </w:t>
      </w:r>
      <w:r>
        <w:rPr>
          <w:sz w:val="28"/>
          <w:szCs w:val="28"/>
        </w:rPr>
        <w:t>Муниципальная</w:t>
      </w:r>
      <w:r w:rsidRPr="005315D2">
        <w:rPr>
          <w:sz w:val="28"/>
          <w:szCs w:val="28"/>
        </w:rPr>
        <w:t xml:space="preserve"> программа подлежит ежегодной корректировке.</w:t>
      </w:r>
    </w:p>
    <w:p w:rsidR="00356AE3" w:rsidRPr="005315D2" w:rsidRDefault="00356AE3" w:rsidP="00356AE3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t xml:space="preserve">7.2. Управление и контроль за реализацией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осуществляются путем формирования плана-графика реализации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на очередной финансовый год (далее также - план-график), годового отчета о ходе реализации и оценке эффективности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(далее - годовой отчет).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lastRenderedPageBreak/>
        <w:t xml:space="preserve">7.3. Ответственный исполнитель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разрабатывает план-график по форме согласно приложению № </w:t>
      </w:r>
      <w:r>
        <w:rPr>
          <w:sz w:val="28"/>
          <w:szCs w:val="28"/>
        </w:rPr>
        <w:t>6</w:t>
      </w:r>
      <w:r w:rsidRPr="005315D2">
        <w:rPr>
          <w:sz w:val="28"/>
          <w:szCs w:val="28"/>
        </w:rPr>
        <w:t xml:space="preserve"> к настоящему Порядку.</w:t>
      </w:r>
    </w:p>
    <w:p w:rsidR="00356AE3" w:rsidRPr="00757237" w:rsidRDefault="00356AE3" w:rsidP="00356AE3">
      <w:pPr>
        <w:ind w:firstLine="709"/>
        <w:jc w:val="both"/>
        <w:rPr>
          <w:sz w:val="28"/>
          <w:szCs w:val="28"/>
        </w:rPr>
      </w:pPr>
      <w:r w:rsidRPr="00757237">
        <w:rPr>
          <w:sz w:val="28"/>
          <w:szCs w:val="28"/>
        </w:rPr>
        <w:t xml:space="preserve">7.4. Показатели плана-графика формируются </w:t>
      </w:r>
      <w:r>
        <w:rPr>
          <w:sz w:val="28"/>
          <w:szCs w:val="28"/>
        </w:rPr>
        <w:t xml:space="preserve">ответственным исполнителем муниципальной программы </w:t>
      </w:r>
      <w:r w:rsidRPr="00757237">
        <w:rPr>
          <w:sz w:val="28"/>
          <w:szCs w:val="28"/>
        </w:rPr>
        <w:t xml:space="preserve">ежегодно с разбивкой по кварталам на основе показателей </w:t>
      </w:r>
      <w:r>
        <w:rPr>
          <w:sz w:val="28"/>
          <w:szCs w:val="28"/>
        </w:rPr>
        <w:t>муниципальной программы</w:t>
      </w:r>
      <w:r w:rsidRPr="00757237">
        <w:rPr>
          <w:sz w:val="28"/>
          <w:szCs w:val="28"/>
        </w:rPr>
        <w:t>, показателей реализации комплекса процессных мероприятий, значений результатов региональных и ведомственных проектов, иных показателей, предложенных ответственными исполнителями подпрограмм.</w:t>
      </w:r>
    </w:p>
    <w:p w:rsidR="00356AE3" w:rsidRPr="00757237" w:rsidRDefault="00356AE3" w:rsidP="00356AE3">
      <w:pPr>
        <w:ind w:firstLine="709"/>
        <w:jc w:val="both"/>
        <w:rPr>
          <w:sz w:val="28"/>
          <w:szCs w:val="28"/>
        </w:rPr>
      </w:pPr>
      <w:r w:rsidRPr="00757237">
        <w:rPr>
          <w:sz w:val="28"/>
          <w:szCs w:val="28"/>
        </w:rPr>
        <w:t>В плане-графике в отношении каждого структурного элемента должно содержаться не менее одного показателя, имеющего количественное значение в каждом отчетном периоде.</w:t>
      </w:r>
      <w:r>
        <w:rPr>
          <w:sz w:val="28"/>
          <w:szCs w:val="28"/>
        </w:rPr>
        <w:t xml:space="preserve"> </w:t>
      </w:r>
      <w:r w:rsidRPr="00757237">
        <w:rPr>
          <w:sz w:val="28"/>
          <w:szCs w:val="28"/>
        </w:rPr>
        <w:t>Показатели плана-графика представляют собой количественные (в процентах, долях, условных единицах и т.д.) значения, отражающие итоги реализации комплексов процессных мероприятий, выполнения результатов региональных и ведомственных проектов за отчетный период.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7.5. План-график в срок до </w:t>
      </w:r>
      <w:r>
        <w:rPr>
          <w:sz w:val="28"/>
          <w:szCs w:val="28"/>
        </w:rPr>
        <w:t>20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4274F0">
        <w:rPr>
          <w:sz w:val="28"/>
          <w:szCs w:val="28"/>
        </w:rPr>
        <w:t xml:space="preserve"> текущего года направляется </w:t>
      </w:r>
      <w:r>
        <w:rPr>
          <w:sz w:val="28"/>
          <w:szCs w:val="28"/>
        </w:rPr>
        <w:t>ответственным исполнителем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274F0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4274F0">
        <w:rPr>
          <w:sz w:val="28"/>
          <w:szCs w:val="28"/>
        </w:rPr>
        <w:t xml:space="preserve"> для согласования.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Одобренный </w:t>
      </w:r>
      <w:r>
        <w:rPr>
          <w:sz w:val="28"/>
          <w:szCs w:val="28"/>
        </w:rPr>
        <w:t>Комиссией</w:t>
      </w:r>
      <w:r w:rsidRPr="004274F0">
        <w:rPr>
          <w:sz w:val="28"/>
          <w:szCs w:val="28"/>
        </w:rPr>
        <w:t xml:space="preserve"> план-график </w:t>
      </w:r>
      <w:r>
        <w:rPr>
          <w:sz w:val="28"/>
          <w:szCs w:val="28"/>
        </w:rPr>
        <w:t>ответственный исполнитель муниципальной программы</w:t>
      </w:r>
      <w:r w:rsidRPr="004274F0">
        <w:rPr>
          <w:sz w:val="28"/>
          <w:szCs w:val="28"/>
        </w:rPr>
        <w:t xml:space="preserve"> утверждает </w:t>
      </w:r>
      <w:r>
        <w:rPr>
          <w:sz w:val="28"/>
          <w:szCs w:val="28"/>
        </w:rPr>
        <w:t>распоряжением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4F0">
        <w:rPr>
          <w:sz w:val="28"/>
          <w:szCs w:val="28"/>
        </w:rPr>
        <w:t>приказом</w:t>
      </w:r>
      <w:r>
        <w:rPr>
          <w:sz w:val="28"/>
          <w:szCs w:val="28"/>
        </w:rPr>
        <w:t>)</w:t>
      </w:r>
      <w:r w:rsidRPr="004274F0">
        <w:rPr>
          <w:sz w:val="28"/>
          <w:szCs w:val="28"/>
        </w:rPr>
        <w:t xml:space="preserve"> руководителя органа </w:t>
      </w:r>
      <w:r>
        <w:rPr>
          <w:sz w:val="28"/>
          <w:szCs w:val="28"/>
        </w:rPr>
        <w:t>местного самоуправления</w:t>
      </w:r>
      <w:r w:rsidRPr="004274F0">
        <w:rPr>
          <w:sz w:val="28"/>
          <w:szCs w:val="28"/>
        </w:rPr>
        <w:t xml:space="preserve">, являющегося </w:t>
      </w:r>
      <w:r>
        <w:rPr>
          <w:sz w:val="28"/>
          <w:szCs w:val="28"/>
        </w:rPr>
        <w:t>ответственным исполнителем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274F0">
        <w:rPr>
          <w:sz w:val="28"/>
          <w:szCs w:val="28"/>
        </w:rPr>
        <w:t xml:space="preserve">, и в срок до 1 </w:t>
      </w:r>
      <w:r>
        <w:rPr>
          <w:sz w:val="28"/>
          <w:szCs w:val="28"/>
        </w:rPr>
        <w:t>февраля</w:t>
      </w:r>
      <w:r w:rsidRPr="004274F0">
        <w:rPr>
          <w:sz w:val="28"/>
          <w:szCs w:val="28"/>
        </w:rPr>
        <w:t xml:space="preserve"> отчетного года направляет копию </w:t>
      </w:r>
      <w:r>
        <w:rPr>
          <w:sz w:val="28"/>
          <w:szCs w:val="28"/>
        </w:rPr>
        <w:t>распоряжения (</w:t>
      </w:r>
      <w:r w:rsidRPr="004274F0">
        <w:rPr>
          <w:sz w:val="28"/>
          <w:szCs w:val="28"/>
        </w:rPr>
        <w:t>приказа</w:t>
      </w:r>
      <w:r>
        <w:rPr>
          <w:sz w:val="28"/>
          <w:szCs w:val="28"/>
        </w:rPr>
        <w:t>)</w:t>
      </w:r>
      <w:r w:rsidRPr="004274F0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274F0">
        <w:rPr>
          <w:sz w:val="28"/>
          <w:szCs w:val="28"/>
        </w:rPr>
        <w:t xml:space="preserve"> Смоленской области.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Изменения в план-график допускаются при условии изменения </w:t>
      </w:r>
      <w:r>
        <w:rPr>
          <w:sz w:val="28"/>
          <w:szCs w:val="28"/>
        </w:rPr>
        <w:t>муниципальной программы</w:t>
      </w:r>
      <w:r w:rsidRPr="004274F0">
        <w:rPr>
          <w:sz w:val="28"/>
          <w:szCs w:val="28"/>
        </w:rPr>
        <w:t xml:space="preserve"> в части ее </w:t>
      </w:r>
      <w:r>
        <w:rPr>
          <w:sz w:val="28"/>
          <w:szCs w:val="28"/>
        </w:rPr>
        <w:t>структурных элементов</w:t>
      </w:r>
      <w:r w:rsidRPr="004274F0">
        <w:rPr>
          <w:sz w:val="28"/>
          <w:szCs w:val="28"/>
        </w:rPr>
        <w:t xml:space="preserve">. Предложения о внесении изменений в план-график направляются в </w:t>
      </w:r>
      <w:r>
        <w:rPr>
          <w:sz w:val="28"/>
          <w:szCs w:val="28"/>
        </w:rPr>
        <w:t>Отдел экономики.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274F0">
        <w:rPr>
          <w:sz w:val="28"/>
          <w:szCs w:val="28"/>
        </w:rPr>
        <w:t xml:space="preserve"> Смоленской области для согласования.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FD6D40">
        <w:rPr>
          <w:sz w:val="28"/>
          <w:szCs w:val="28"/>
        </w:rPr>
        <w:t xml:space="preserve">7.6. Ответственный исполнитель </w:t>
      </w:r>
      <w:r>
        <w:rPr>
          <w:sz w:val="28"/>
          <w:szCs w:val="28"/>
        </w:rPr>
        <w:t>муниципальной программы</w:t>
      </w:r>
      <w:r w:rsidRPr="00FD6D40">
        <w:rPr>
          <w:sz w:val="28"/>
          <w:szCs w:val="28"/>
        </w:rPr>
        <w:t xml:space="preserve"> еже</w:t>
      </w:r>
      <w:r>
        <w:rPr>
          <w:sz w:val="28"/>
          <w:szCs w:val="28"/>
        </w:rPr>
        <w:t>годно до 1 марта года, следующего за отчетным,</w:t>
      </w:r>
      <w:r w:rsidRPr="00FD6D40">
        <w:rPr>
          <w:sz w:val="28"/>
          <w:szCs w:val="28"/>
        </w:rPr>
        <w:t xml:space="preserve"> направляет сведения о выполнении плана-графика по форме согласно приложению № </w:t>
      </w:r>
      <w:r>
        <w:rPr>
          <w:sz w:val="28"/>
          <w:szCs w:val="28"/>
        </w:rPr>
        <w:t>7</w:t>
      </w:r>
      <w:r w:rsidRPr="00FD6D40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</w:t>
      </w:r>
      <w:r w:rsidRPr="00FD6D40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FD6D40">
        <w:rPr>
          <w:sz w:val="28"/>
          <w:szCs w:val="28"/>
        </w:rPr>
        <w:t>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В случае отсутствия по состоянию на 1 марта года, следующего за отчетным, данных государственного статистического наблюдения о достижении плановых значений показателей </w:t>
      </w:r>
      <w:r>
        <w:rPr>
          <w:sz w:val="28"/>
          <w:szCs w:val="28"/>
        </w:rPr>
        <w:t>муниципальной программы, показателей реализации комплексов процессных мероприятий, значений результатов региональных и ведомственных проектов</w:t>
      </w:r>
      <w:r w:rsidRPr="00EE659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исполнитель муниципальной программы</w:t>
      </w:r>
      <w:r w:rsidRPr="00EE659A">
        <w:rPr>
          <w:sz w:val="28"/>
          <w:szCs w:val="28"/>
        </w:rPr>
        <w:t xml:space="preserve"> в срок до 15 июля года, следующего за отчетным, </w:t>
      </w:r>
      <w:r w:rsidRPr="00EE659A">
        <w:rPr>
          <w:sz w:val="28"/>
          <w:szCs w:val="28"/>
        </w:rPr>
        <w:lastRenderedPageBreak/>
        <w:t>направляет дополнительную информацию к годовому отчету о достижении плановых значений указанных показателей.</w:t>
      </w:r>
    </w:p>
    <w:p w:rsidR="00356AE3" w:rsidRPr="00B616FE" w:rsidRDefault="00356AE3" w:rsidP="00356AE3">
      <w:pPr>
        <w:ind w:firstLine="709"/>
        <w:jc w:val="both"/>
        <w:rPr>
          <w:sz w:val="28"/>
          <w:szCs w:val="28"/>
        </w:rPr>
      </w:pPr>
      <w:r w:rsidRPr="00B616FE">
        <w:rPr>
          <w:sz w:val="28"/>
          <w:szCs w:val="28"/>
        </w:rPr>
        <w:t xml:space="preserve">7.7. </w:t>
      </w:r>
      <w:r>
        <w:rPr>
          <w:sz w:val="28"/>
          <w:szCs w:val="28"/>
        </w:rPr>
        <w:t>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B616FE">
        <w:rPr>
          <w:sz w:val="28"/>
          <w:szCs w:val="28"/>
        </w:rPr>
        <w:t xml:space="preserve"> анализирует сведения о выполнении плана-графика путем сопоставления фактических и плановых значений и причин, повлиявших на недостижение плановых значений </w:t>
      </w:r>
      <w:r>
        <w:rPr>
          <w:sz w:val="28"/>
          <w:szCs w:val="28"/>
        </w:rPr>
        <w:t>результатов региональных и ведомственных проектов и показателей реализации комплексов процессных мероприятий (далее также - показатели структурных элементов)</w:t>
      </w:r>
      <w:r w:rsidRPr="00B616FE">
        <w:rPr>
          <w:sz w:val="28"/>
          <w:szCs w:val="28"/>
        </w:rPr>
        <w:t>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7.8. Сводную информацию по итогам анализа </w:t>
      </w:r>
      <w:r>
        <w:rPr>
          <w:sz w:val="28"/>
          <w:szCs w:val="28"/>
        </w:rPr>
        <w:t>Отдел экономики, 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EE659A">
        <w:rPr>
          <w:sz w:val="28"/>
          <w:szCs w:val="28"/>
        </w:rPr>
        <w:t xml:space="preserve"> размещает на официальном сайте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EE659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bookmarkStart w:id="0" w:name="Par250"/>
      <w:bookmarkEnd w:id="0"/>
      <w:r w:rsidRPr="00EE659A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EE659A">
        <w:rPr>
          <w:sz w:val="28"/>
          <w:szCs w:val="28"/>
        </w:rPr>
        <w:t>. Годовой отчет должен содержать информацию: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- о достижении уровня плановых значений показателей </w:t>
      </w:r>
      <w:r>
        <w:rPr>
          <w:sz w:val="28"/>
          <w:szCs w:val="28"/>
        </w:rPr>
        <w:t>муниципальной программы, показателей реализации комплексов процессных мероприятий, значений результатов региональных и ведомственных проектов;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- о финансировании </w:t>
      </w:r>
      <w:r>
        <w:rPr>
          <w:sz w:val="28"/>
          <w:szCs w:val="28"/>
        </w:rPr>
        <w:t>муниципальной программы</w:t>
      </w:r>
      <w:r w:rsidRPr="00EE659A">
        <w:rPr>
          <w:sz w:val="28"/>
          <w:szCs w:val="28"/>
        </w:rPr>
        <w:t>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>7.1</w:t>
      </w:r>
      <w:r>
        <w:rPr>
          <w:sz w:val="28"/>
          <w:szCs w:val="28"/>
        </w:rPr>
        <w:t>0</w:t>
      </w:r>
      <w:r w:rsidRPr="00EE659A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Pr="00EE659A">
        <w:rPr>
          <w:sz w:val="28"/>
          <w:szCs w:val="28"/>
        </w:rPr>
        <w:t xml:space="preserve"> в срок до</w:t>
      </w:r>
      <w:r>
        <w:rPr>
          <w:sz w:val="28"/>
          <w:szCs w:val="28"/>
        </w:rPr>
        <w:t xml:space="preserve"> </w:t>
      </w:r>
      <w:r w:rsidRPr="00EE659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апреля </w:t>
      </w:r>
      <w:r w:rsidRPr="00EE659A">
        <w:rPr>
          <w:sz w:val="28"/>
          <w:szCs w:val="28"/>
        </w:rPr>
        <w:t xml:space="preserve">года, следующего за отчетным, проводит анализ годовых отчетов на соответствие состава показателей годового отчета и </w:t>
      </w:r>
      <w:r>
        <w:rPr>
          <w:sz w:val="28"/>
          <w:szCs w:val="28"/>
        </w:rPr>
        <w:t>муниципальной программы</w:t>
      </w:r>
      <w:r w:rsidRPr="00EE659A">
        <w:rPr>
          <w:sz w:val="28"/>
          <w:szCs w:val="28"/>
        </w:rPr>
        <w:t>.</w:t>
      </w:r>
    </w:p>
    <w:p w:rsidR="00356AE3" w:rsidRPr="0044619E" w:rsidRDefault="00356AE3" w:rsidP="00356AE3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44619E">
        <w:rPr>
          <w:b/>
          <w:color w:val="22272F"/>
          <w:sz w:val="28"/>
          <w:szCs w:val="28"/>
        </w:rPr>
        <w:t xml:space="preserve">8. Полномочия </w:t>
      </w:r>
      <w:r>
        <w:rPr>
          <w:b/>
          <w:color w:val="22272F"/>
          <w:sz w:val="28"/>
          <w:szCs w:val="28"/>
        </w:rPr>
        <w:t>ответственного исполнителя муниципальной программы</w:t>
      </w:r>
      <w:r w:rsidRPr="0044619E">
        <w:rPr>
          <w:b/>
          <w:color w:val="22272F"/>
          <w:sz w:val="28"/>
          <w:szCs w:val="28"/>
        </w:rPr>
        <w:t xml:space="preserve">, </w:t>
      </w:r>
      <w:r>
        <w:rPr>
          <w:b/>
          <w:color w:val="22272F"/>
          <w:sz w:val="28"/>
          <w:szCs w:val="28"/>
        </w:rPr>
        <w:t>сои</w:t>
      </w:r>
      <w:r w:rsidRPr="0044619E">
        <w:rPr>
          <w:b/>
          <w:color w:val="22272F"/>
          <w:sz w:val="28"/>
          <w:szCs w:val="28"/>
        </w:rPr>
        <w:t xml:space="preserve">сполнителей и исполнителей </w:t>
      </w:r>
      <w:r>
        <w:rPr>
          <w:b/>
          <w:color w:val="22272F"/>
          <w:sz w:val="28"/>
          <w:szCs w:val="28"/>
        </w:rPr>
        <w:t>муниципальных программ</w:t>
      </w:r>
      <w:r w:rsidRPr="0044619E">
        <w:rPr>
          <w:b/>
          <w:color w:val="22272F"/>
          <w:sz w:val="28"/>
          <w:szCs w:val="28"/>
        </w:rPr>
        <w:t xml:space="preserve"> 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8.1. </w:t>
      </w:r>
      <w:r w:rsidRPr="005B6CF1">
        <w:rPr>
          <w:color w:val="0D0D0D"/>
          <w:sz w:val="28"/>
          <w:szCs w:val="28"/>
        </w:rPr>
        <w:t>Ответственный исполнитель муниципальной программы: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определяет соисполнителей муниципальной программы, обеспечивает разработку муниципальной программы, ее согласование и утверждение;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показателей муниципальной программы, показателей реализации комплекса процессных мероприятий, значений результатов региональных и ведомственных проектов;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обеспечивает координацию деятельности соисполнителей муниципальной программы в процессе разработки и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осуществляет мониторинг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организует работу по привлечению средств из федерального бюджета, иных источников для реализации мероприятий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готовит сведения, необходимые для проведения мониторинга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lastRenderedPageBreak/>
        <w:t>- запрашивает у соисполнителей муниципальной программы информацию, необходимую для подготовки отчета о ходе реализации и оценке эффективности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подготавливает годовой отчет.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8.2. Соисполнитель муниципальной программы: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определяет участников структурного элемента муниципальной программы, обеспечивает его разработку и согласование с ответственным исполнителем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несет ответственность за достижение показателей реализации комплексов процессных мероприятий, значений результатов региональных и ведомственных проектов;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подготавливает и направляет отчеты о ходе реализации и оценке эффективности реализации структурного элемента муниципальной программы ответственному исполнителю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запрашивает у участников муниципальной программы информацию, необходимую для подготовки отчета о ходе реализации и оценке эффективности реализации структурного элемента муниципальной программы.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8.3. Участник муниципальной программы: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участвует в разработке структурных элементов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осуществляет реализацию мероприятий комплекса процессных мероприятий, выполнение результатов региональных и ведомственных проектов;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представляет соисполнителю муниципальной программы в установленный им срок информацию о ходе реализации муниципальной программы и иную информацию (копии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государственным контрактам (договорам) в рамках реализации мероприятий муниципальной программы), необходимую для подготовки годового отчета, оценки эффективности реализации муниципальной программы, сведений о выполнении плана-графика, сведений мониторинга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несет ответственность за достижение показателей реализации комплекса процессных мероприятий, значений результатов региональных и ведомственных проектов.</w:t>
      </w:r>
    </w:p>
    <w:p w:rsidR="00356AE3" w:rsidRPr="005B6CF1" w:rsidRDefault="00356AE3" w:rsidP="00356AE3">
      <w:pPr>
        <w:ind w:firstLine="709"/>
        <w:jc w:val="both"/>
        <w:rPr>
          <w:color w:val="0D0D0D"/>
          <w:sz w:val="28"/>
          <w:szCs w:val="28"/>
        </w:rPr>
      </w:pPr>
    </w:p>
    <w:p w:rsidR="00356AE3" w:rsidRPr="005666D2" w:rsidRDefault="00356AE3" w:rsidP="00356AE3">
      <w:pPr>
        <w:spacing w:after="160" w:line="259" w:lineRule="auto"/>
        <w:ind w:firstLine="709"/>
        <w:jc w:val="both"/>
        <w:rPr>
          <w:sz w:val="28"/>
          <w:szCs w:val="28"/>
        </w:rPr>
      </w:pPr>
      <w:r w:rsidRPr="005666D2"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56AE3" w:rsidRDefault="00356AE3" w:rsidP="007301D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Pr="00240624" w:rsidRDefault="00356AE3" w:rsidP="00356AE3">
      <w:pPr>
        <w:ind w:firstLine="851"/>
        <w:jc w:val="right"/>
        <w:rPr>
          <w:sz w:val="28"/>
          <w:szCs w:val="28"/>
        </w:rPr>
      </w:pPr>
    </w:p>
    <w:p w:rsidR="00356AE3" w:rsidRPr="00240624" w:rsidRDefault="00356AE3" w:rsidP="00356AE3">
      <w:pPr>
        <w:ind w:firstLine="851"/>
        <w:jc w:val="right"/>
        <w:rPr>
          <w:sz w:val="28"/>
          <w:szCs w:val="28"/>
        </w:rPr>
      </w:pPr>
    </w:p>
    <w:p w:rsidR="00356AE3" w:rsidRPr="00240624" w:rsidRDefault="00356AE3" w:rsidP="00356AE3">
      <w:pPr>
        <w:ind w:firstLine="851"/>
        <w:jc w:val="center"/>
        <w:rPr>
          <w:b/>
          <w:sz w:val="28"/>
          <w:szCs w:val="28"/>
        </w:rPr>
      </w:pPr>
    </w:p>
    <w:p w:rsidR="00356AE3" w:rsidRPr="00240624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П А С П О Р Т</w:t>
      </w:r>
    </w:p>
    <w:p w:rsidR="00356AE3" w:rsidRPr="00240624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356AE3" w:rsidRPr="00D943F5" w:rsidRDefault="00356AE3" w:rsidP="00356AE3">
      <w:pPr>
        <w:jc w:val="center"/>
        <w:rPr>
          <w:sz w:val="28"/>
          <w:szCs w:val="28"/>
        </w:rPr>
      </w:pPr>
      <w:r w:rsidRPr="00D943F5">
        <w:rPr>
          <w:sz w:val="28"/>
          <w:szCs w:val="28"/>
        </w:rPr>
        <w:t>«Наименование»</w:t>
      </w:r>
    </w:p>
    <w:p w:rsidR="00356AE3" w:rsidRPr="00240624" w:rsidRDefault="00356AE3" w:rsidP="00356AE3">
      <w:pPr>
        <w:jc w:val="center"/>
        <w:rPr>
          <w:i/>
          <w:sz w:val="28"/>
          <w:szCs w:val="28"/>
        </w:rPr>
      </w:pPr>
    </w:p>
    <w:p w:rsidR="00356AE3" w:rsidRPr="00240624" w:rsidRDefault="00356AE3" w:rsidP="00356AE3">
      <w:pPr>
        <w:numPr>
          <w:ilvl w:val="0"/>
          <w:numId w:val="36"/>
        </w:numPr>
        <w:contextualSpacing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p w:rsidR="00356AE3" w:rsidRPr="00240624" w:rsidRDefault="00356AE3" w:rsidP="00356AE3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6386"/>
      </w:tblGrid>
      <w:tr w:rsidR="00356AE3" w:rsidRPr="00D52E1F" w:rsidTr="00717C17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 xml:space="preserve">Ответственный исполнитель </w:t>
            </w:r>
            <w:r w:rsidRPr="00D52E1F">
              <w:rPr>
                <w:szCs w:val="24"/>
              </w:rPr>
              <w:br/>
            </w:r>
            <w:r>
              <w:rPr>
                <w:szCs w:val="24"/>
              </w:rPr>
              <w:t>муниципальной программы</w:t>
            </w:r>
            <w:r w:rsidRPr="00D52E1F">
              <w:rPr>
                <w:szCs w:val="24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E3" w:rsidRPr="00D52E1F" w:rsidRDefault="00356AE3" w:rsidP="00717C17">
            <w:pPr>
              <w:spacing w:line="256" w:lineRule="auto"/>
              <w:jc w:val="both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 xml:space="preserve">Ф.И.О руководителя ОИВ либо иного главного распорядителя средств </w:t>
            </w:r>
            <w:r>
              <w:rPr>
                <w:rFonts w:eastAsia="Arial Unicode MS"/>
                <w:szCs w:val="24"/>
              </w:rPr>
              <w:t>местного</w:t>
            </w:r>
            <w:r w:rsidRPr="00D52E1F">
              <w:rPr>
                <w:rFonts w:eastAsia="Arial Unicode MS"/>
                <w:szCs w:val="24"/>
              </w:rPr>
              <w:t xml:space="preserve"> бюджета</w:t>
            </w:r>
          </w:p>
        </w:tc>
      </w:tr>
      <w:tr w:rsidR="00356AE3" w:rsidRPr="00D52E1F" w:rsidTr="00717C17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  <w:vertAlign w:val="superscript"/>
              </w:rPr>
            </w:pPr>
            <w:r w:rsidRPr="00D52E1F">
              <w:rPr>
                <w:szCs w:val="24"/>
              </w:rPr>
              <w:t>Этап I: год начала - год окончания</w:t>
            </w:r>
          </w:p>
          <w:p w:rsidR="00356AE3" w:rsidRPr="00D52E1F" w:rsidRDefault="00356AE3" w:rsidP="00717C17">
            <w:pPr>
              <w:spacing w:line="256" w:lineRule="auto"/>
              <w:rPr>
                <w:szCs w:val="24"/>
                <w:vertAlign w:val="superscript"/>
              </w:rPr>
            </w:pPr>
            <w:r w:rsidRPr="00D52E1F">
              <w:rPr>
                <w:szCs w:val="24"/>
              </w:rPr>
              <w:t>Этап II: год начала - год окончания</w:t>
            </w:r>
          </w:p>
        </w:tc>
      </w:tr>
      <w:tr w:rsidR="00356AE3" w:rsidRPr="00D52E1F" w:rsidTr="00717C17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 xml:space="preserve">Цели </w:t>
            </w:r>
            <w:r>
              <w:rPr>
                <w:szCs w:val="24"/>
              </w:rPr>
              <w:t>муниципальной программы</w:t>
            </w:r>
            <w:r w:rsidRPr="00D52E1F">
              <w:rPr>
                <w:szCs w:val="24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 xml:space="preserve">Цель </w:t>
            </w:r>
            <w:r w:rsidRPr="00D52E1F">
              <w:rPr>
                <w:rFonts w:eastAsia="Arial Unicode MS"/>
                <w:szCs w:val="24"/>
                <w:lang w:val="en-US"/>
              </w:rPr>
              <w:t>1</w:t>
            </w:r>
          </w:p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 xml:space="preserve">Цель </w:t>
            </w:r>
            <w:r w:rsidRPr="00D52E1F">
              <w:rPr>
                <w:rFonts w:eastAsia="Arial Unicode MS"/>
                <w:szCs w:val="24"/>
                <w:lang w:val="en-US"/>
              </w:rPr>
              <w:t>N</w:t>
            </w:r>
          </w:p>
        </w:tc>
      </w:tr>
      <w:tr w:rsidR="00356AE3" w:rsidRPr="00D52E1F" w:rsidTr="00717C17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>Объемы финансового обеспечения за весь период реализации</w:t>
            </w:r>
            <w:r w:rsidRPr="00D52E1F">
              <w:rPr>
                <w:szCs w:val="24"/>
              </w:rPr>
              <w:t xml:space="preserve"> (по годам реализации и в разрезе источников финансирования</w:t>
            </w:r>
            <w:r>
              <w:rPr>
                <w:szCs w:val="24"/>
              </w:rPr>
              <w:t xml:space="preserve"> на очередной финансовый год и 1, 2 годы планового периода</w:t>
            </w:r>
            <w:r w:rsidRPr="00D52E1F">
              <w:rPr>
                <w:szCs w:val="24"/>
              </w:rPr>
              <w:t>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45DE2">
              <w:rPr>
                <w:szCs w:val="24"/>
              </w:rPr>
              <w:t xml:space="preserve">бщий объем финансирования составляет </w:t>
            </w:r>
            <w:r>
              <w:rPr>
                <w:szCs w:val="24"/>
              </w:rPr>
              <w:t>___</w:t>
            </w:r>
            <w:r w:rsidRPr="00D45DE2">
              <w:rPr>
                <w:szCs w:val="24"/>
              </w:rPr>
              <w:t>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год начала реализации программы - отчетный финансовый год</w:t>
            </w:r>
            <w:r w:rsidRPr="00D45DE2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 всего 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очередной финансовый год </w:t>
            </w:r>
            <w:r w:rsidRPr="00D45DE2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всего ___</w:t>
            </w:r>
            <w:r w:rsidRPr="00D45DE2">
              <w:rPr>
                <w:szCs w:val="24"/>
              </w:rPr>
              <w:t>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федерального бюджета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областного бюджета –</w:t>
            </w:r>
            <w:r>
              <w:rPr>
                <w:szCs w:val="24"/>
              </w:rPr>
              <w:t>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средства местных бюджетов - ____ 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внебюджетных источников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1- й год планового периода </w:t>
            </w:r>
            <w:r w:rsidRPr="00D45DE2">
              <w:rPr>
                <w:szCs w:val="24"/>
              </w:rPr>
              <w:t xml:space="preserve"> – </w:t>
            </w:r>
            <w:r>
              <w:rPr>
                <w:szCs w:val="24"/>
              </w:rPr>
              <w:t>_____</w:t>
            </w:r>
            <w:r w:rsidRPr="00D45DE2">
              <w:rPr>
                <w:szCs w:val="24"/>
              </w:rPr>
              <w:t xml:space="preserve"> 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федерального бюджета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областного бюджета –</w:t>
            </w:r>
            <w:r>
              <w:rPr>
                <w:szCs w:val="24"/>
              </w:rPr>
              <w:t>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средства местных бюджетов - ____ 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внебюджетных источников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2-й</w:t>
            </w:r>
            <w:r w:rsidRPr="00D45DE2">
              <w:rPr>
                <w:szCs w:val="24"/>
              </w:rPr>
              <w:t xml:space="preserve"> год</w:t>
            </w:r>
            <w:r>
              <w:rPr>
                <w:szCs w:val="24"/>
              </w:rPr>
              <w:t xml:space="preserve"> планового периода – ____</w:t>
            </w:r>
            <w:r w:rsidRPr="00D45DE2">
              <w:rPr>
                <w:szCs w:val="24"/>
              </w:rPr>
              <w:t xml:space="preserve"> 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федерального бюджета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областного бюджета –</w:t>
            </w:r>
            <w:r>
              <w:rPr>
                <w:szCs w:val="24"/>
              </w:rPr>
              <w:t>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средства местных бюджетов - ____ 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внебюджетных источников –</w:t>
            </w:r>
            <w:r>
              <w:rPr>
                <w:szCs w:val="24"/>
              </w:rPr>
              <w:t xml:space="preserve"> ____тыс. рублей.</w:t>
            </w:r>
          </w:p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</w:p>
        </w:tc>
      </w:tr>
      <w:tr w:rsidR="00356AE3" w:rsidRPr="00D52E1F" w:rsidTr="00717C17">
        <w:trPr>
          <w:cantSplit/>
          <w:trHeight w:val="94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 xml:space="preserve">Влияние на достижение </w:t>
            </w:r>
            <w:r>
              <w:rPr>
                <w:szCs w:val="24"/>
              </w:rPr>
              <w:t>целей муниципальных программ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>Наименование цели</w:t>
            </w:r>
            <w:r>
              <w:rPr>
                <w:rFonts w:eastAsia="Arial Unicode MS"/>
                <w:szCs w:val="24"/>
              </w:rPr>
              <w:t xml:space="preserve"> муниципальной программы </w:t>
            </w:r>
            <w:r w:rsidRPr="00D52E1F">
              <w:rPr>
                <w:rFonts w:eastAsia="Arial Unicode MS"/>
                <w:szCs w:val="24"/>
              </w:rPr>
              <w:t xml:space="preserve">/ показатель </w:t>
            </w:r>
            <w:r>
              <w:rPr>
                <w:rFonts w:eastAsia="Arial Unicode MS"/>
                <w:szCs w:val="24"/>
              </w:rPr>
              <w:t xml:space="preserve">муниципальной программы </w:t>
            </w:r>
          </w:p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</w:p>
        </w:tc>
      </w:tr>
    </w:tbl>
    <w:p w:rsidR="00356AE3" w:rsidRDefault="00356AE3" w:rsidP="00356AE3">
      <w:pPr>
        <w:ind w:left="720"/>
        <w:contextualSpacing/>
        <w:rPr>
          <w:sz w:val="28"/>
          <w:szCs w:val="28"/>
        </w:rPr>
      </w:pPr>
    </w:p>
    <w:p w:rsidR="00356AE3" w:rsidRPr="00596EC2" w:rsidRDefault="00356AE3" w:rsidP="00356AE3">
      <w:pPr>
        <w:ind w:left="720"/>
        <w:contextualSpacing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lastRenderedPageBreak/>
        <w:t xml:space="preserve">2. Показатели </w:t>
      </w:r>
      <w:r>
        <w:rPr>
          <w:b/>
          <w:sz w:val="28"/>
          <w:szCs w:val="28"/>
        </w:rPr>
        <w:t>муниципальной программы</w:t>
      </w:r>
    </w:p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172"/>
        <w:gridCol w:w="1493"/>
        <w:gridCol w:w="1476"/>
        <w:gridCol w:w="1353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3. Структура </w:t>
      </w:r>
      <w:r>
        <w:rPr>
          <w:b/>
          <w:sz w:val="28"/>
          <w:szCs w:val="28"/>
        </w:rPr>
        <w:t>муниципальной программы</w:t>
      </w:r>
    </w:p>
    <w:p w:rsidR="00356AE3" w:rsidRPr="00240624" w:rsidRDefault="00356AE3" w:rsidP="00356AE3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270"/>
        <w:gridCol w:w="1123"/>
        <w:gridCol w:w="2043"/>
        <w:gridCol w:w="2346"/>
      </w:tblGrid>
      <w:tr w:rsidR="00356AE3" w:rsidRPr="00CB0F0E" w:rsidTr="00717C17">
        <w:trPr>
          <w:trHeight w:val="562"/>
        </w:trPr>
        <w:tc>
          <w:tcPr>
            <w:tcW w:w="440" w:type="pct"/>
            <w:vAlign w:val="center"/>
            <w:hideMark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№</w:t>
            </w:r>
            <w:r w:rsidRPr="004560ED">
              <w:rPr>
                <w:szCs w:val="24"/>
              </w:rPr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Задачи структурного элемента</w:t>
            </w:r>
          </w:p>
        </w:tc>
        <w:tc>
          <w:tcPr>
            <w:tcW w:w="1644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Связь с показателями*</w:t>
            </w:r>
            <w:r w:rsidRPr="004560ED">
              <w:rPr>
                <w:szCs w:val="24"/>
                <w:vertAlign w:val="superscript"/>
              </w:rPr>
              <w:t xml:space="preserve"> </w:t>
            </w:r>
          </w:p>
        </w:tc>
      </w:tr>
      <w:tr w:rsidR="00356AE3" w:rsidRPr="00CB0F0E" w:rsidTr="00717C17">
        <w:trPr>
          <w:trHeight w:val="170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8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2</w:t>
            </w:r>
          </w:p>
        </w:tc>
        <w:tc>
          <w:tcPr>
            <w:tcW w:w="1644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4</w:t>
            </w: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szCs w:val="24"/>
              </w:rPr>
              <w:t>1.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Региональный проект «Наименование»</w:t>
            </w:r>
          </w:p>
        </w:tc>
      </w:tr>
      <w:tr w:rsidR="00356AE3" w:rsidRPr="00554E5C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Руководитель регионального проекта 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регионального проекта, должность)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реализации (год начала - год окончания)</w:t>
            </w:r>
          </w:p>
        </w:tc>
      </w:tr>
      <w:tr w:rsidR="00356AE3" w:rsidRPr="00CB0F0E" w:rsidTr="00717C17">
        <w:trPr>
          <w:trHeight w:val="302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1.1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64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1.2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szCs w:val="24"/>
              </w:rPr>
              <w:t>2.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Ведомственный проект «Наименование»</w:t>
            </w: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Руководитель ведомственного проекта 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ведомственного проекта, должность)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реализации (год начала - год окончания)</w:t>
            </w:r>
          </w:p>
        </w:tc>
      </w:tr>
      <w:tr w:rsidR="00356AE3" w:rsidRPr="00CB0F0E" w:rsidTr="00717C17">
        <w:trPr>
          <w:trHeight w:val="279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2</w:t>
            </w:r>
            <w:r w:rsidRPr="004560ED">
              <w:rPr>
                <w:szCs w:val="24"/>
                <w:lang w:val="en-US"/>
              </w:rPr>
              <w:t>.1.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82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2.2</w:t>
            </w:r>
            <w:r w:rsidRPr="004560ED">
              <w:rPr>
                <w:szCs w:val="24"/>
                <w:lang w:val="en-US"/>
              </w:rPr>
              <w:t>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3.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Комплекс процессных мероприятий «Наименование»</w:t>
            </w:r>
          </w:p>
        </w:tc>
      </w:tr>
      <w:tr w:rsidR="00356AE3" w:rsidRPr="009A4A12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Ответственный за выполнение комплекса мероприятий(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ОИВ, должность)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-</w:t>
            </w: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3</w:t>
            </w:r>
            <w:r w:rsidRPr="004560ED">
              <w:rPr>
                <w:szCs w:val="24"/>
                <w:lang w:val="en-US"/>
              </w:rPr>
              <w:t>.1.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3.2</w:t>
            </w:r>
            <w:r w:rsidRPr="004560ED">
              <w:rPr>
                <w:szCs w:val="24"/>
                <w:lang w:val="en-US"/>
              </w:rPr>
              <w:t>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4.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Отдельные мероприятия</w:t>
            </w: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Ответственный за реализацию отдельного мероприятия 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ОИВ, должность</w:t>
            </w:r>
            <w:r w:rsidRPr="004560ED">
              <w:rPr>
                <w:i/>
                <w:szCs w:val="24"/>
              </w:rPr>
              <w:t>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реализации (год начала - год окончания)</w:t>
            </w: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  <w:lang w:val="en-US"/>
              </w:rPr>
              <w:t>1.M.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  <w:lang w:val="en-US"/>
              </w:rPr>
              <w:t>1.</w:t>
            </w:r>
            <w:proofErr w:type="gramStart"/>
            <w:r w:rsidRPr="004560ED">
              <w:rPr>
                <w:szCs w:val="24"/>
                <w:lang w:val="en-US"/>
              </w:rPr>
              <w:t>M.n</w:t>
            </w:r>
            <w:proofErr w:type="gramEnd"/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356AE3" w:rsidRDefault="00356AE3" w:rsidP="00356AE3">
      <w:pPr>
        <w:jc w:val="center"/>
      </w:pPr>
      <w:r w:rsidRPr="00CE2A75">
        <w:lastRenderedPageBreak/>
        <w:t xml:space="preserve">* - указывается наименование показателя </w:t>
      </w:r>
      <w:r>
        <w:t>муниципальной программы</w:t>
      </w:r>
      <w:r w:rsidRPr="00CE2A75">
        <w:t xml:space="preserve">, на </w:t>
      </w:r>
      <w:r>
        <w:t>достижение которого направлена задача.</w:t>
      </w:r>
    </w:p>
    <w:p w:rsidR="00356AE3" w:rsidRDefault="00356AE3" w:rsidP="00356AE3">
      <w:pPr>
        <w:jc w:val="center"/>
      </w:pPr>
    </w:p>
    <w:p w:rsidR="00356AE3" w:rsidRPr="00CE2A75" w:rsidRDefault="00356AE3" w:rsidP="00356AE3">
      <w:pPr>
        <w:jc w:val="center"/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4.  Финансовое обеспечение </w:t>
      </w:r>
      <w:r>
        <w:rPr>
          <w:b/>
          <w:sz w:val="28"/>
          <w:szCs w:val="28"/>
        </w:rPr>
        <w:t>муниципальной программы</w:t>
      </w:r>
    </w:p>
    <w:p w:rsidR="00356AE3" w:rsidRPr="00CB0F0E" w:rsidRDefault="00356AE3" w:rsidP="00356AE3">
      <w:pPr>
        <w:jc w:val="center"/>
        <w:rPr>
          <w:sz w:val="28"/>
          <w:szCs w:val="28"/>
        </w:rPr>
      </w:pPr>
      <w:r w:rsidRPr="00CB0F0E">
        <w:rPr>
          <w:b/>
          <w:sz w:val="28"/>
          <w:szCs w:val="28"/>
        </w:rPr>
        <w:t xml:space="preserve">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936"/>
        <w:gridCol w:w="958"/>
        <w:gridCol w:w="1144"/>
        <w:gridCol w:w="1190"/>
      </w:tblGrid>
      <w:tr w:rsidR="00356AE3" w:rsidRPr="001F6EFA" w:rsidTr="00717C17">
        <w:trPr>
          <w:tblHeader/>
          <w:jc w:val="center"/>
        </w:trPr>
        <w:tc>
          <w:tcPr>
            <w:tcW w:w="2741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Наименование </w:t>
            </w:r>
            <w:r>
              <w:rPr>
                <w:rFonts w:eastAsia="Calibri"/>
                <w:szCs w:val="24"/>
                <w:lang w:eastAsia="en-US"/>
              </w:rPr>
              <w:t>муниципальной программы</w:t>
            </w:r>
            <w:r w:rsidRPr="004560ED">
              <w:rPr>
                <w:rFonts w:eastAsia="Calibri"/>
                <w:szCs w:val="24"/>
                <w:lang w:eastAsia="en-US"/>
              </w:rPr>
              <w:t>, структурного элемента / источник финансового обеспечения</w:t>
            </w:r>
          </w:p>
        </w:tc>
        <w:tc>
          <w:tcPr>
            <w:tcW w:w="500" w:type="pct"/>
            <w:vMerge w:val="restart"/>
          </w:tcPr>
          <w:p w:rsidR="00356AE3" w:rsidRPr="004560ED" w:rsidRDefault="00356AE3" w:rsidP="00717C1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356AE3" w:rsidRPr="004560ED" w:rsidRDefault="00356AE3" w:rsidP="00717C1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356AE3" w:rsidRPr="004560ED" w:rsidRDefault="00356AE3" w:rsidP="00717C1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Всего</w:t>
            </w:r>
          </w:p>
        </w:tc>
        <w:tc>
          <w:tcPr>
            <w:tcW w:w="1759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56AE3" w:rsidRPr="00CB0F0E" w:rsidTr="00717C17">
        <w:trPr>
          <w:trHeight w:val="448"/>
          <w:tblHeader/>
          <w:jc w:val="center"/>
        </w:trPr>
        <w:tc>
          <w:tcPr>
            <w:tcW w:w="2741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00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</w:pPr>
          </w:p>
        </w:tc>
        <w:tc>
          <w:tcPr>
            <w:tcW w:w="512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36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CB0F0E" w:rsidTr="00717C17">
        <w:trPr>
          <w:trHeight w:val="282"/>
          <w:tblHeader/>
          <w:jc w:val="center"/>
        </w:trPr>
        <w:tc>
          <w:tcPr>
            <w:tcW w:w="2741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512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1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636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CB0F0E" w:rsidTr="00717C17">
        <w:trPr>
          <w:trHeight w:val="433"/>
          <w:jc w:val="center"/>
        </w:trPr>
        <w:tc>
          <w:tcPr>
            <w:tcW w:w="2741" w:type="pct"/>
            <w:vAlign w:val="center"/>
          </w:tcPr>
          <w:p w:rsidR="00356AE3" w:rsidRPr="00170596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170596">
              <w:rPr>
                <w:rFonts w:eastAsia="Calibri"/>
                <w:szCs w:val="24"/>
                <w:lang w:eastAsia="en-US"/>
              </w:rPr>
              <w:t>Муниципальная программа (всего)</w:t>
            </w:r>
            <w:r w:rsidRPr="00170596">
              <w:rPr>
                <w:spacing w:val="-2"/>
                <w:szCs w:val="24"/>
                <w:lang w:eastAsia="en-US"/>
              </w:rPr>
              <w:t>,</w:t>
            </w:r>
          </w:p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170596">
              <w:rPr>
                <w:spacing w:val="-2"/>
                <w:szCs w:val="24"/>
                <w:lang w:eastAsia="en-US"/>
              </w:rPr>
              <w:t>в том числе: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областной бюджет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местный бюджет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center"/>
        <w:rPr>
          <w:b/>
          <w:sz w:val="28"/>
          <w:szCs w:val="28"/>
        </w:rPr>
      </w:pPr>
    </w:p>
    <w:p w:rsidR="007301D6" w:rsidRDefault="00356AE3" w:rsidP="007301D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tbl>
      <w:tblPr>
        <w:tblStyle w:val="aff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7301D6" w:rsidTr="007301D6">
        <w:tc>
          <w:tcPr>
            <w:tcW w:w="5949" w:type="dxa"/>
          </w:tcPr>
          <w:p w:rsidR="007301D6" w:rsidRDefault="007301D6" w:rsidP="007301D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301D6" w:rsidRDefault="007301D6" w:rsidP="00730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71C0D">
              <w:rPr>
                <w:sz w:val="28"/>
                <w:szCs w:val="28"/>
              </w:rPr>
              <w:t>Приложение № 1</w:t>
            </w:r>
          </w:p>
          <w:p w:rsidR="007301D6" w:rsidRDefault="007301D6" w:rsidP="007301D6">
            <w:pPr>
              <w:jc w:val="both"/>
              <w:rPr>
                <w:sz w:val="28"/>
                <w:szCs w:val="28"/>
              </w:rPr>
            </w:pPr>
            <w:r w:rsidRPr="00971C0D">
              <w:rPr>
                <w:sz w:val="28"/>
                <w:szCs w:val="28"/>
              </w:rPr>
              <w:t xml:space="preserve">к Паспорту </w:t>
            </w:r>
            <w:r>
              <w:rPr>
                <w:sz w:val="28"/>
                <w:szCs w:val="28"/>
              </w:rPr>
              <w:t>муниципальной программы    «Наименование»</w:t>
            </w:r>
          </w:p>
          <w:p w:rsidR="007301D6" w:rsidRDefault="007301D6" w:rsidP="007301D6">
            <w:pPr>
              <w:rPr>
                <w:sz w:val="28"/>
                <w:szCs w:val="28"/>
              </w:rPr>
            </w:pPr>
          </w:p>
        </w:tc>
      </w:tr>
    </w:tbl>
    <w:p w:rsidR="00356AE3" w:rsidRDefault="00356AE3" w:rsidP="007301D6">
      <w:pPr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4B5">
        <w:rPr>
          <w:rFonts w:eastAsia="Calibri"/>
          <w:b/>
          <w:sz w:val="28"/>
          <w:szCs w:val="28"/>
          <w:lang w:eastAsia="en-US"/>
        </w:rPr>
        <w:t xml:space="preserve">Сведения о показателях </w:t>
      </w:r>
      <w:r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356AE3" w:rsidRPr="008C465C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639"/>
        <w:gridCol w:w="6704"/>
      </w:tblGrid>
      <w:tr w:rsidR="00356AE3" w:rsidRPr="008C465C" w:rsidTr="00717C17">
        <w:trPr>
          <w:cantSplit/>
          <w:trHeight w:val="419"/>
          <w:jc w:val="center"/>
        </w:trPr>
        <w:tc>
          <w:tcPr>
            <w:tcW w:w="24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№</w:t>
            </w:r>
            <w:r w:rsidRPr="008C465C">
              <w:rPr>
                <w:rFonts w:eastAsia="Calibri"/>
                <w:szCs w:val="24"/>
                <w:lang w:eastAsia="en-US"/>
              </w:rPr>
              <w:br/>
              <w:t>п/п</w:t>
            </w:r>
          </w:p>
        </w:tc>
        <w:tc>
          <w:tcPr>
            <w:tcW w:w="86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 xml:space="preserve">Наименование  </w:t>
            </w:r>
            <w:r w:rsidRPr="008C465C">
              <w:rPr>
                <w:rFonts w:eastAsia="Calibri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3888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</w:t>
            </w:r>
            <w:r w:rsidRPr="008C465C">
              <w:rPr>
                <w:rFonts w:eastAsia="Calibri"/>
                <w:szCs w:val="24"/>
                <w:lang w:eastAsia="en-US"/>
              </w:rPr>
              <w:t>аименование формы статистического наблюдения</w:t>
            </w:r>
            <w:r>
              <w:rPr>
                <w:rFonts w:eastAsia="Calibri"/>
                <w:szCs w:val="24"/>
                <w:lang w:eastAsia="en-US"/>
              </w:rPr>
              <w:t>, реквизиты документа об утверждении методики и т.д.)</w:t>
            </w: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3888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88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88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88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fff1"/>
        <w:tblW w:w="6013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4159"/>
      </w:tblGrid>
      <w:tr w:rsidR="007301D6" w:rsidTr="007301D6">
        <w:trPr>
          <w:trHeight w:val="1110"/>
        </w:trPr>
        <w:tc>
          <w:tcPr>
            <w:tcW w:w="1854" w:type="dxa"/>
          </w:tcPr>
          <w:p w:rsidR="007301D6" w:rsidRDefault="007301D6" w:rsidP="00356A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</w:tcPr>
          <w:p w:rsidR="007301D6" w:rsidRPr="007301D6" w:rsidRDefault="007301D6" w:rsidP="007301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301D6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7301D6" w:rsidRDefault="007301D6" w:rsidP="007301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7301D6">
              <w:rPr>
                <w:rFonts w:eastAsia="Calibri"/>
                <w:sz w:val="28"/>
                <w:szCs w:val="28"/>
                <w:lang w:eastAsia="en-US"/>
              </w:rPr>
              <w:t xml:space="preserve"> Паспорту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7301D6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</w:p>
          <w:p w:rsidR="007301D6" w:rsidRPr="007301D6" w:rsidRDefault="007301D6" w:rsidP="007301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01D6">
              <w:rPr>
                <w:rFonts w:eastAsia="Calibri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7301D6">
              <w:rPr>
                <w:rFonts w:eastAsia="Calibri"/>
                <w:sz w:val="28"/>
                <w:szCs w:val="28"/>
                <w:lang w:eastAsia="en-US"/>
              </w:rPr>
              <w:t>Наименование»</w:t>
            </w:r>
          </w:p>
          <w:p w:rsidR="007301D6" w:rsidRDefault="007301D6" w:rsidP="00356A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ОЦЕНКА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______________________________________________________________________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4B5">
        <w:rPr>
          <w:b/>
          <w:sz w:val="28"/>
          <w:szCs w:val="28"/>
        </w:rPr>
        <w:t xml:space="preserve">(наименование </w:t>
      </w:r>
      <w:r>
        <w:rPr>
          <w:b/>
          <w:sz w:val="28"/>
          <w:szCs w:val="28"/>
        </w:rPr>
        <w:t>муниципальной программы</w:t>
      </w:r>
      <w:r w:rsidRPr="009A24B5">
        <w:rPr>
          <w:b/>
          <w:sz w:val="28"/>
          <w:szCs w:val="28"/>
        </w:rPr>
        <w:t>)</w:t>
      </w:r>
    </w:p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1"/>
        <w:gridCol w:w="1185"/>
        <w:gridCol w:w="1053"/>
        <w:gridCol w:w="921"/>
        <w:gridCol w:w="922"/>
        <w:gridCol w:w="789"/>
        <w:gridCol w:w="790"/>
        <w:gridCol w:w="789"/>
        <w:gridCol w:w="923"/>
        <w:gridCol w:w="1182"/>
      </w:tblGrid>
      <w:tr w:rsidR="00356AE3" w:rsidRPr="004C25ED" w:rsidTr="007301D6">
        <w:trPr>
          <w:trHeight w:val="121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C25ED">
              <w:t>Факти</w:t>
            </w:r>
            <w:r>
              <w:t>-</w:t>
            </w:r>
            <w:r w:rsidRPr="004C25ED">
              <w:t>ческий</w:t>
            </w:r>
            <w:proofErr w:type="spellEnd"/>
            <w:proofErr w:type="gramEnd"/>
            <w:r w:rsidRPr="004C25ED">
              <w:t xml:space="preserve"> объем </w:t>
            </w:r>
            <w:proofErr w:type="spellStart"/>
            <w:r w:rsidRPr="004C25ED">
              <w:t>налого</w:t>
            </w:r>
            <w:r>
              <w:t>-</w:t>
            </w:r>
            <w:r w:rsidRPr="004C25ED">
              <w:t>вого</w:t>
            </w:r>
            <w:proofErr w:type="spellEnd"/>
            <w:r w:rsidRPr="004C25ED">
              <w:t xml:space="preserve"> расхода </w:t>
            </w:r>
            <w:proofErr w:type="spellStart"/>
            <w:r w:rsidRPr="004C25ED">
              <w:t>област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бюджета за 2-й год до начала </w:t>
            </w:r>
            <w:proofErr w:type="spellStart"/>
            <w:r w:rsidRPr="004C25ED">
              <w:t>очеред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</w:t>
            </w:r>
            <w:proofErr w:type="spellStart"/>
            <w:r w:rsidRPr="004C25ED">
              <w:t>финан</w:t>
            </w:r>
            <w:r>
              <w:t>-</w:t>
            </w:r>
            <w:r w:rsidRPr="004C25ED">
              <w:t>сового</w:t>
            </w:r>
            <w:proofErr w:type="spellEnd"/>
            <w:r w:rsidRPr="004C25ED">
              <w:t xml:space="preserve"> года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C25ED">
              <w:t>Оценоч</w:t>
            </w:r>
            <w:r>
              <w:t>-</w:t>
            </w:r>
            <w:r w:rsidRPr="004C25ED">
              <w:t>ный</w:t>
            </w:r>
            <w:proofErr w:type="spellEnd"/>
            <w:proofErr w:type="gramEnd"/>
            <w:r w:rsidRPr="004C25ED">
              <w:t xml:space="preserve"> объем </w:t>
            </w:r>
            <w:proofErr w:type="spellStart"/>
            <w:r w:rsidRPr="004C25ED">
              <w:t>налого</w:t>
            </w:r>
            <w:r>
              <w:t>-</w:t>
            </w:r>
            <w:r w:rsidRPr="004C25ED">
              <w:t>вого</w:t>
            </w:r>
            <w:proofErr w:type="spellEnd"/>
            <w:r w:rsidRPr="004C25ED">
              <w:t xml:space="preserve"> расхода </w:t>
            </w:r>
            <w:proofErr w:type="spellStart"/>
            <w:r w:rsidRPr="004C25ED">
              <w:t>област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</w:t>
            </w:r>
            <w:proofErr w:type="spellStart"/>
            <w:r w:rsidRPr="004C25ED">
              <w:t>бюдже</w:t>
            </w:r>
            <w:proofErr w:type="spellEnd"/>
            <w:r>
              <w:t>-</w:t>
            </w:r>
            <w:r w:rsidRPr="004C25ED">
              <w:t xml:space="preserve">та за 1-й год до начала </w:t>
            </w:r>
            <w:proofErr w:type="spellStart"/>
            <w:r w:rsidRPr="004C25ED">
              <w:t>очеред</w:t>
            </w:r>
            <w:r>
              <w:t>-</w:t>
            </w:r>
            <w:r w:rsidRPr="004C25ED">
              <w:t>ного</w:t>
            </w:r>
            <w:proofErr w:type="spellEnd"/>
            <w:r w:rsidRPr="004C25ED">
              <w:t xml:space="preserve"> </w:t>
            </w:r>
            <w:proofErr w:type="spellStart"/>
            <w:r w:rsidRPr="004C25ED">
              <w:t>финан</w:t>
            </w:r>
            <w:r>
              <w:t>-</w:t>
            </w:r>
            <w:r w:rsidRPr="004C25ED">
              <w:t>сового</w:t>
            </w:r>
            <w:proofErr w:type="spellEnd"/>
            <w:r w:rsidRPr="004C25ED">
              <w:t xml:space="preserve"> года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Прогнозный объем налоговых расходов областного бюджета (тыс. рублей)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Целевой показатель (индикатор) налогового расхода</w:t>
            </w:r>
          </w:p>
        </w:tc>
      </w:tr>
      <w:tr w:rsidR="00356AE3" w:rsidRPr="004C25ED" w:rsidTr="007301D6">
        <w:trPr>
          <w:trHeight w:val="4305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</w:t>
            </w:r>
            <w:r w:rsidRPr="004C25ED">
              <w:t>черед</w:t>
            </w:r>
            <w:proofErr w:type="spellEnd"/>
            <w:r>
              <w:t>-</w:t>
            </w:r>
            <w:r w:rsidRPr="004C25ED">
              <w:t>ной</w:t>
            </w:r>
            <w:proofErr w:type="gramEnd"/>
            <w:r w:rsidRPr="004C25ED">
              <w:t xml:space="preserve"> финансовый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1-й год </w:t>
            </w:r>
            <w:proofErr w:type="spellStart"/>
            <w:proofErr w:type="gramStart"/>
            <w:r w:rsidRPr="004C25ED">
              <w:t>плано</w:t>
            </w:r>
            <w:r>
              <w:t>-</w:t>
            </w:r>
            <w:r w:rsidRPr="004C25ED">
              <w:t>вого</w:t>
            </w:r>
            <w:proofErr w:type="spellEnd"/>
            <w:proofErr w:type="gramEnd"/>
            <w:r w:rsidRPr="004C25ED">
              <w:t xml:space="preserve"> периода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2-й год </w:t>
            </w:r>
            <w:proofErr w:type="spellStart"/>
            <w:proofErr w:type="gramStart"/>
            <w:r w:rsidRPr="004C25ED">
              <w:t>плано</w:t>
            </w:r>
            <w:r>
              <w:t>-</w:t>
            </w:r>
            <w:r w:rsidRPr="004C25ED">
              <w:t>вого</w:t>
            </w:r>
            <w:proofErr w:type="spellEnd"/>
            <w:proofErr w:type="gramEnd"/>
            <w:r w:rsidRPr="004C25ED">
              <w:t xml:space="preserve"> периода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</w:tr>
      <w:tr w:rsidR="00356AE3" w:rsidRPr="004C25ED" w:rsidTr="007301D6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</w:tr>
    </w:tbl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Pr="008C465C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Pr="003B04C9">
        <w:rPr>
          <w:sz w:val="28"/>
          <w:szCs w:val="28"/>
        </w:rPr>
        <w:t>Приложение № 2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региональном проекте </w:t>
      </w:r>
    </w:p>
    <w:p w:rsidR="00356AE3" w:rsidRPr="00CB0F0E" w:rsidRDefault="00356AE3" w:rsidP="00356AE3">
      <w:pPr>
        <w:jc w:val="center"/>
        <w:rPr>
          <w:i/>
          <w:sz w:val="28"/>
          <w:szCs w:val="28"/>
        </w:rPr>
      </w:pPr>
      <w:r w:rsidRPr="00CB0F0E">
        <w:rPr>
          <w:i/>
          <w:sz w:val="28"/>
          <w:szCs w:val="28"/>
        </w:rPr>
        <w:t xml:space="preserve">«Наименование»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356AE3" w:rsidRPr="00CB0F0E" w:rsidRDefault="00356AE3" w:rsidP="00356A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53"/>
      </w:tblGrid>
      <w:tr w:rsidR="00356AE3" w:rsidRPr="007210E8" w:rsidTr="00717C17">
        <w:trPr>
          <w:trHeight w:val="516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Руководитель регионального проекта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Ф.И.О. руководителя регионального проекта, должность</w:t>
            </w:r>
          </w:p>
        </w:tc>
      </w:tr>
      <w:tr w:rsidR="00356AE3" w:rsidRPr="00084DFE" w:rsidTr="00717C17">
        <w:trPr>
          <w:trHeight w:val="700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</w:t>
            </w:r>
            <w:r>
              <w:rPr>
                <w:rFonts w:eastAsia="Calibri"/>
                <w:szCs w:val="24"/>
                <w:lang w:eastAsia="en-US"/>
              </w:rPr>
              <w:t>муниципальной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 программой 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Муниципальная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 программа «Наименование»</w:t>
            </w:r>
          </w:p>
        </w:tc>
      </w:tr>
    </w:tbl>
    <w:p w:rsidR="00356AE3" w:rsidRDefault="00356AE3" w:rsidP="00356AE3"/>
    <w:p w:rsidR="00356AE3" w:rsidRPr="003B04C9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356AE3" w:rsidRDefault="00356AE3" w:rsidP="00356AE3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625"/>
        <w:gridCol w:w="1493"/>
        <w:gridCol w:w="1659"/>
        <w:gridCol w:w="1535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Название результата, единица измерения 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значения результата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right"/>
        <w:rPr>
          <w:b/>
          <w:sz w:val="28"/>
          <w:szCs w:val="28"/>
        </w:rPr>
      </w:pPr>
    </w:p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center"/>
        <w:rPr>
          <w:sz w:val="28"/>
          <w:szCs w:val="28"/>
        </w:rPr>
      </w:pPr>
      <w:r w:rsidRPr="003B04C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ведомственном проекте </w:t>
      </w:r>
    </w:p>
    <w:p w:rsidR="00356AE3" w:rsidRPr="00A0321E" w:rsidRDefault="00356AE3" w:rsidP="00356AE3">
      <w:pPr>
        <w:jc w:val="center"/>
        <w:rPr>
          <w:sz w:val="28"/>
          <w:szCs w:val="28"/>
        </w:rPr>
      </w:pPr>
      <w:r w:rsidRPr="00A0321E">
        <w:rPr>
          <w:sz w:val="28"/>
          <w:szCs w:val="28"/>
        </w:rPr>
        <w:t xml:space="preserve">«Наименование»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356AE3" w:rsidRPr="00CB0F0E" w:rsidRDefault="00356AE3" w:rsidP="00356A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53"/>
      </w:tblGrid>
      <w:tr w:rsidR="00356AE3" w:rsidRPr="007210E8" w:rsidTr="00717C17">
        <w:trPr>
          <w:trHeight w:val="516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Руководитель ведомственного проекта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Ф.И.О. руководителя ведомственного проекта, должность</w:t>
            </w:r>
          </w:p>
        </w:tc>
      </w:tr>
      <w:tr w:rsidR="00356AE3" w:rsidRPr="00084DFE" w:rsidTr="00717C17">
        <w:trPr>
          <w:trHeight w:val="700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Государственная программа «Наименование»</w:t>
            </w:r>
          </w:p>
        </w:tc>
      </w:tr>
    </w:tbl>
    <w:p w:rsidR="00356AE3" w:rsidRDefault="00356AE3" w:rsidP="00356AE3"/>
    <w:p w:rsidR="00356AE3" w:rsidRPr="003B04C9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625"/>
        <w:gridCol w:w="1493"/>
        <w:gridCol w:w="1659"/>
        <w:gridCol w:w="1535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Название результата, единица измерения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результат очередной финансовый год и плановый период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right"/>
        <w:rPr>
          <w:b/>
          <w:sz w:val="28"/>
          <w:szCs w:val="28"/>
        </w:rPr>
      </w:pPr>
    </w:p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3B04C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56AE3" w:rsidRPr="00A0321E" w:rsidRDefault="00356AE3" w:rsidP="00356AE3">
      <w:pPr>
        <w:jc w:val="center"/>
        <w:rPr>
          <w:sz w:val="28"/>
          <w:szCs w:val="28"/>
        </w:rPr>
      </w:pPr>
      <w:r w:rsidRPr="00A0321E">
        <w:rPr>
          <w:sz w:val="28"/>
          <w:szCs w:val="28"/>
        </w:rPr>
        <w:t xml:space="preserve">«Наименование»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356AE3" w:rsidRPr="00CB0F0E" w:rsidRDefault="00356AE3" w:rsidP="00356A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53"/>
      </w:tblGrid>
      <w:tr w:rsidR="00356AE3" w:rsidRPr="007210E8" w:rsidTr="00717C17">
        <w:trPr>
          <w:trHeight w:val="516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Ф.И.О. руководителя ОИВ, должность</w:t>
            </w:r>
          </w:p>
        </w:tc>
      </w:tr>
      <w:tr w:rsidR="00356AE3" w:rsidRPr="00084DFE" w:rsidTr="00717C17">
        <w:trPr>
          <w:trHeight w:val="700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Государственная программа «Наименование»</w:t>
            </w:r>
          </w:p>
        </w:tc>
      </w:tr>
    </w:tbl>
    <w:p w:rsidR="00356AE3" w:rsidRDefault="00356AE3" w:rsidP="00356AE3"/>
    <w:p w:rsidR="00356AE3" w:rsidRPr="003B04C9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356AE3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625"/>
        <w:gridCol w:w="1493"/>
        <w:gridCol w:w="1659"/>
        <w:gridCol w:w="1535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right"/>
        <w:rPr>
          <w:b/>
          <w:sz w:val="28"/>
          <w:szCs w:val="28"/>
        </w:rPr>
      </w:pPr>
    </w:p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Приложение № 5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center"/>
        <w:rPr>
          <w:sz w:val="28"/>
          <w:szCs w:val="28"/>
        </w:rPr>
      </w:pPr>
    </w:p>
    <w:p w:rsidR="00356AE3" w:rsidRPr="00B8591F" w:rsidRDefault="00356AE3" w:rsidP="00356AE3">
      <w:pPr>
        <w:jc w:val="center"/>
        <w:rPr>
          <w:b/>
          <w:sz w:val="28"/>
          <w:szCs w:val="28"/>
        </w:rPr>
      </w:pPr>
      <w:r w:rsidRPr="00B8591F">
        <w:rPr>
          <w:b/>
          <w:sz w:val="28"/>
          <w:szCs w:val="28"/>
        </w:rPr>
        <w:t xml:space="preserve">Финансирования структурных элементов </w:t>
      </w:r>
      <w:r>
        <w:rPr>
          <w:b/>
          <w:sz w:val="28"/>
          <w:szCs w:val="28"/>
        </w:rPr>
        <w:t>муниципальной программы</w:t>
      </w:r>
    </w:p>
    <w:p w:rsidR="00356AE3" w:rsidRPr="00066329" w:rsidRDefault="00356AE3" w:rsidP="00356AE3">
      <w:pPr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850"/>
        <w:gridCol w:w="992"/>
      </w:tblGrid>
      <w:tr w:rsidR="00356AE3" w:rsidRPr="00066329" w:rsidTr="00717C17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  <w:proofErr w:type="spellStart"/>
            <w:proofErr w:type="gramStart"/>
            <w:r>
              <w:rPr>
                <w:szCs w:val="24"/>
              </w:rPr>
              <w:t>государствен</w:t>
            </w:r>
            <w:proofErr w:type="spellEnd"/>
            <w:r>
              <w:rPr>
                <w:szCs w:val="24"/>
              </w:rPr>
              <w:t>-ной</w:t>
            </w:r>
            <w:proofErr w:type="gramEnd"/>
            <w:r>
              <w:rPr>
                <w:szCs w:val="24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8" w:right="-108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Источник фи</w:t>
            </w:r>
            <w:r>
              <w:rPr>
                <w:szCs w:val="24"/>
              </w:rPr>
              <w:t>нансового обеспечения (расшифро</w:t>
            </w:r>
            <w:r w:rsidRPr="00066329">
              <w:rPr>
                <w:szCs w:val="24"/>
              </w:rPr>
              <w:t>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right="-34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 xml:space="preserve">Объем средств на реализацию </w:t>
            </w:r>
            <w:r>
              <w:rPr>
                <w:szCs w:val="24"/>
              </w:rPr>
              <w:t>Муниципальной программы</w:t>
            </w:r>
            <w:r w:rsidRPr="00066329">
              <w:rPr>
                <w:szCs w:val="24"/>
              </w:rPr>
              <w:t xml:space="preserve"> на очередной финансовый год и плановый период (тыс. рублей)</w:t>
            </w:r>
          </w:p>
        </w:tc>
      </w:tr>
      <w:tr w:rsidR="00356AE3" w:rsidRPr="00066329" w:rsidTr="00717C17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right="-34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CB0F0E" w:rsidRDefault="00356AE3" w:rsidP="00717C17">
            <w:pPr>
              <w:jc w:val="center"/>
              <w:rPr>
                <w:spacing w:val="-2"/>
                <w:szCs w:val="24"/>
                <w:lang w:val="en-US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CB0F0E" w:rsidRDefault="00356AE3" w:rsidP="00717C17">
            <w:pPr>
              <w:jc w:val="center"/>
              <w:rPr>
                <w:spacing w:val="-2"/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240624" w:rsidRDefault="00356AE3" w:rsidP="00717C17">
            <w:pPr>
              <w:jc w:val="center"/>
              <w:rPr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2-й год планового периода</w:t>
            </w:r>
          </w:p>
        </w:tc>
      </w:tr>
    </w:tbl>
    <w:p w:rsidR="00356AE3" w:rsidRPr="00066329" w:rsidRDefault="00356AE3" w:rsidP="00356AE3">
      <w:pPr>
        <w:jc w:val="center"/>
        <w:rPr>
          <w:b/>
          <w:sz w:val="2"/>
          <w:szCs w:val="2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993"/>
        <w:gridCol w:w="992"/>
        <w:gridCol w:w="850"/>
        <w:gridCol w:w="992"/>
      </w:tblGrid>
      <w:tr w:rsidR="00356AE3" w:rsidRPr="00066329" w:rsidTr="00717C1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69" w:right="-108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8</w:t>
            </w:r>
          </w:p>
        </w:tc>
      </w:tr>
      <w:tr w:rsidR="00356AE3" w:rsidRPr="00066329" w:rsidTr="00717C17">
        <w:trPr>
          <w:trHeight w:val="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Региональный проект «</w:t>
            </w:r>
            <w:proofErr w:type="gramStart"/>
            <w:r>
              <w:rPr>
                <w:szCs w:val="24"/>
              </w:rPr>
              <w:t>Наименование..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553885" w:rsidRDefault="00356AE3" w:rsidP="00717C17">
            <w:pPr>
              <w:ind w:left="34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Результат </w:t>
            </w: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E950D5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E950D5">
              <w:rPr>
                <w:b/>
                <w:i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833226" w:rsidRDefault="00356AE3" w:rsidP="00717C1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Ведомственный проект «</w:t>
            </w:r>
            <w:proofErr w:type="gramStart"/>
            <w:r>
              <w:rPr>
                <w:szCs w:val="24"/>
              </w:rPr>
              <w:t>Наименование..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553885" w:rsidRDefault="00356AE3" w:rsidP="00717C17">
            <w:pPr>
              <w:ind w:left="34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Результат </w:t>
            </w: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E950D5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E950D5">
              <w:rPr>
                <w:b/>
                <w:i/>
                <w:szCs w:val="24"/>
              </w:rPr>
              <w:t xml:space="preserve">Итого по ведомственному проекту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«Наименование...»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553259" w:rsidTr="00717C17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553885" w:rsidRDefault="00356AE3" w:rsidP="00717C17">
            <w:pPr>
              <w:ind w:left="34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E950D5" w:rsidTr="00717C17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E950D5">
              <w:rPr>
                <w:b/>
                <w:i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</w:tr>
      <w:tr w:rsidR="00356AE3" w:rsidRPr="001A54D8" w:rsidTr="00717C17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ind w:left="-103" w:right="-108"/>
              <w:jc w:val="center"/>
              <w:rPr>
                <w:szCs w:val="24"/>
              </w:rPr>
            </w:pPr>
            <w:r w:rsidRPr="001A54D8">
              <w:rPr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1A54D8">
              <w:rPr>
                <w:b/>
                <w:i/>
                <w:szCs w:val="24"/>
              </w:rPr>
              <w:t>Отдельные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</w:tr>
      <w:tr w:rsidR="00356AE3" w:rsidRPr="00724081" w:rsidTr="00717C1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724081" w:rsidRDefault="00356AE3" w:rsidP="00717C17">
            <w:pPr>
              <w:ind w:left="-103" w:right="-108"/>
              <w:jc w:val="center"/>
              <w:rPr>
                <w:b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b/>
                <w:szCs w:val="24"/>
              </w:rPr>
            </w:pPr>
            <w:r w:rsidRPr="00724081">
              <w:rPr>
                <w:b/>
                <w:szCs w:val="24"/>
              </w:rPr>
              <w:t xml:space="preserve">Всего по </w:t>
            </w:r>
            <w:r>
              <w:rPr>
                <w:b/>
                <w:szCs w:val="24"/>
              </w:rPr>
              <w:t>муниципальной программе, в том числе:</w:t>
            </w:r>
          </w:p>
          <w:p w:rsidR="00356AE3" w:rsidRPr="00BD55DF" w:rsidRDefault="00356AE3" w:rsidP="00717C17">
            <w:pPr>
              <w:ind w:right="-10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D55DF">
              <w:rPr>
                <w:szCs w:val="24"/>
              </w:rPr>
              <w:t>федеральный бюджет</w:t>
            </w:r>
          </w:p>
          <w:p w:rsidR="00356AE3" w:rsidRPr="00BD55DF" w:rsidRDefault="00356AE3" w:rsidP="00717C17">
            <w:pPr>
              <w:ind w:left="34" w:right="-108"/>
              <w:rPr>
                <w:szCs w:val="24"/>
              </w:rPr>
            </w:pPr>
            <w:r w:rsidRPr="00BD55DF">
              <w:rPr>
                <w:szCs w:val="24"/>
              </w:rPr>
              <w:t>областной бюджет</w:t>
            </w:r>
          </w:p>
          <w:p w:rsidR="00356AE3" w:rsidRPr="00BD55DF" w:rsidRDefault="00356AE3" w:rsidP="00717C17">
            <w:pPr>
              <w:ind w:left="34" w:right="-108"/>
              <w:rPr>
                <w:szCs w:val="24"/>
              </w:rPr>
            </w:pPr>
            <w:r w:rsidRPr="00BD55DF">
              <w:rPr>
                <w:szCs w:val="24"/>
              </w:rPr>
              <w:t>местные бюджеты</w:t>
            </w:r>
          </w:p>
          <w:p w:rsidR="00356AE3" w:rsidRPr="00BD55DF" w:rsidRDefault="00356AE3" w:rsidP="00717C17">
            <w:pPr>
              <w:ind w:left="34" w:right="-108"/>
              <w:rPr>
                <w:szCs w:val="24"/>
              </w:rPr>
            </w:pPr>
            <w:r w:rsidRPr="00BD55DF">
              <w:rPr>
                <w:szCs w:val="24"/>
              </w:rPr>
              <w:t>внебюджетные источники</w:t>
            </w:r>
          </w:p>
          <w:p w:rsidR="00356AE3" w:rsidRPr="00724081" w:rsidRDefault="00356AE3" w:rsidP="00717C17">
            <w:pPr>
              <w:ind w:right="-109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724081" w:rsidRDefault="00356AE3" w:rsidP="00717C17">
            <w:pPr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356AE3" w:rsidRDefault="00356AE3" w:rsidP="00356AE3">
      <w:pPr>
        <w:pStyle w:val="ConsPlusNormal"/>
        <w:ind w:left="6096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56AE3" w:rsidRDefault="00356AE3" w:rsidP="00356AE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6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pStyle w:val="ConsPlusNormal"/>
        <w:ind w:left="6521"/>
        <w:outlineLvl w:val="0"/>
        <w:rPr>
          <w:rFonts w:ascii="Times New Roman" w:hAnsi="Times New Roman"/>
          <w:sz w:val="28"/>
          <w:szCs w:val="28"/>
        </w:rPr>
      </w:pPr>
    </w:p>
    <w:p w:rsidR="00356AE3" w:rsidRDefault="00356AE3" w:rsidP="00356AE3">
      <w:pPr>
        <w:pStyle w:val="ConsPlusNormal"/>
        <w:ind w:left="6521"/>
        <w:outlineLvl w:val="0"/>
        <w:rPr>
          <w:rFonts w:ascii="Times New Roman" w:hAnsi="Times New Roman"/>
          <w:sz w:val="28"/>
          <w:szCs w:val="28"/>
        </w:rPr>
      </w:pP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spacing w:before="200"/>
        <w:rPr>
          <w:b w:val="0"/>
          <w:bCs/>
        </w:rPr>
      </w:pPr>
      <w:r w:rsidRPr="004B2A54">
        <w:rPr>
          <w:b w:val="0"/>
          <w:bCs/>
        </w:rPr>
        <w:t>ПЛАН-ГРАФИК</w:t>
      </w: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rPr>
          <w:b w:val="0"/>
          <w:bCs/>
        </w:rPr>
      </w:pPr>
      <w:r w:rsidRPr="004B2A54">
        <w:rPr>
          <w:b w:val="0"/>
          <w:bCs/>
        </w:rPr>
        <w:t xml:space="preserve">реализации </w:t>
      </w:r>
      <w:r>
        <w:rPr>
          <w:b w:val="0"/>
          <w:bCs/>
        </w:rPr>
        <w:t>муниципальной программы</w:t>
      </w:r>
      <w:r w:rsidRPr="004B2A54">
        <w:rPr>
          <w:b w:val="0"/>
          <w:bCs/>
        </w:rPr>
        <w:t xml:space="preserve"> на ______ год</w:t>
      </w: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rPr>
          <w:b w:val="0"/>
          <w:bCs/>
        </w:rPr>
      </w:pPr>
      <w:r w:rsidRPr="004B2A54">
        <w:rPr>
          <w:b w:val="0"/>
          <w:bCs/>
        </w:rPr>
        <w:t>____________________________________________________________</w:t>
      </w: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rPr>
          <w:b w:val="0"/>
          <w:bCs/>
        </w:rPr>
      </w:pPr>
      <w:r w:rsidRPr="004B2A54">
        <w:rPr>
          <w:b w:val="0"/>
          <w:bCs/>
        </w:rPr>
        <w:t xml:space="preserve">(наименование </w:t>
      </w:r>
      <w:r>
        <w:rPr>
          <w:b w:val="0"/>
          <w:bCs/>
        </w:rPr>
        <w:t>муниципальной программы</w:t>
      </w:r>
      <w:r w:rsidRPr="004B2A54">
        <w:rPr>
          <w:b w:val="0"/>
          <w:bCs/>
        </w:rPr>
        <w:t>)</w:t>
      </w:r>
    </w:p>
    <w:p w:rsidR="00356AE3" w:rsidRDefault="00356AE3" w:rsidP="00356A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4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1849"/>
        <w:gridCol w:w="1273"/>
        <w:gridCol w:w="1418"/>
        <w:gridCol w:w="949"/>
        <w:gridCol w:w="811"/>
        <w:gridCol w:w="949"/>
        <w:gridCol w:w="949"/>
        <w:gridCol w:w="949"/>
        <w:gridCol w:w="839"/>
      </w:tblGrid>
      <w:tr w:rsidR="00356AE3" w:rsidRPr="00F13C4B" w:rsidTr="00717C17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13C4B">
              <w:t xml:space="preserve">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Наименование </w:t>
            </w:r>
            <w:r>
              <w:t>структурного элемента/ значения результата/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Исполнитель (фамилия, имя, отчество)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Источник </w:t>
            </w:r>
            <w:proofErr w:type="spellStart"/>
            <w:proofErr w:type="gramStart"/>
            <w:r w:rsidRPr="00F13C4B">
              <w:t>финансирова</w:t>
            </w:r>
            <w:r>
              <w:t>-</w:t>
            </w:r>
            <w:r w:rsidRPr="00F13C4B">
              <w:t>ния</w:t>
            </w:r>
            <w:proofErr w:type="spellEnd"/>
            <w:proofErr w:type="gramEnd"/>
            <w:r w:rsidRPr="00F13C4B">
              <w:t xml:space="preserve"> (</w:t>
            </w:r>
            <w:proofErr w:type="spellStart"/>
            <w:r w:rsidRPr="00F13C4B">
              <w:t>расшифро</w:t>
            </w:r>
            <w:r>
              <w:t>-</w:t>
            </w:r>
            <w:r w:rsidRPr="00F13C4B">
              <w:t>вать</w:t>
            </w:r>
            <w:proofErr w:type="spellEnd"/>
            <w:r w:rsidRPr="00F13C4B">
              <w:t>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Объем финансирования </w:t>
            </w:r>
            <w:r>
              <w:t>муниципальной программы</w:t>
            </w:r>
            <w:r w:rsidRPr="00F13C4B">
              <w:t xml:space="preserve"> (тыс. рублей)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Плановое значение </w:t>
            </w:r>
            <w:r>
              <w:t>результата/</w:t>
            </w:r>
            <w:r w:rsidRPr="00F13C4B">
              <w:t>показателя</w:t>
            </w:r>
            <w:r>
              <w:t xml:space="preserve"> реализации 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9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9 месяцев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10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Региональный проект «</w:t>
            </w:r>
            <w:proofErr w:type="gramStart"/>
            <w:r w:rsidRPr="00F13C4B">
              <w:t>Наименование..</w:t>
            </w:r>
            <w:proofErr w:type="gramEnd"/>
            <w:r w:rsidRPr="00F13C4B"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1.1.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Результат 1</w:t>
            </w:r>
            <w:r w:rsidRPr="00F13C4B">
              <w:t xml:space="preserve">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1.2.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Ведомственный </w:t>
            </w:r>
            <w:r w:rsidRPr="00F13C4B">
              <w:t>проект «</w:t>
            </w:r>
            <w:proofErr w:type="gramStart"/>
            <w:r w:rsidRPr="00F13C4B">
              <w:t>Наименование..</w:t>
            </w:r>
            <w:proofErr w:type="gramEnd"/>
            <w:r w:rsidRPr="00F13C4B"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Результат 1</w:t>
            </w:r>
            <w:r w:rsidRPr="00F13C4B">
              <w:t xml:space="preserve">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lastRenderedPageBreak/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Комплекс процессных мероприятий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3.1.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ед. измерения</w:t>
            </w:r>
            <w:r>
              <w:t>)</w:t>
            </w:r>
          </w:p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3.2.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ед. измерения</w:t>
            </w:r>
            <w: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</w:tbl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pStyle w:val="ConsPlusNormal"/>
        <w:ind w:left="623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pStyle w:val="ConsPlusNormal"/>
        <w:ind w:left="6521"/>
        <w:outlineLvl w:val="0"/>
        <w:rPr>
          <w:rFonts w:ascii="Times New Roman" w:hAnsi="Times New Roman"/>
          <w:sz w:val="28"/>
          <w:szCs w:val="28"/>
        </w:rPr>
      </w:pP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СВЕДЕНИЯ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о выполнении плана-графика реализации областной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Pr="007B1FD6">
        <w:rPr>
          <w:sz w:val="28"/>
          <w:szCs w:val="28"/>
        </w:rPr>
        <w:t xml:space="preserve"> на ___________ год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_______________________________________________________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муниципальной программы</w:t>
      </w:r>
      <w:r w:rsidRPr="007B1FD6">
        <w:rPr>
          <w:sz w:val="28"/>
          <w:szCs w:val="28"/>
        </w:rPr>
        <w:t>)</w:t>
      </w:r>
    </w:p>
    <w:p w:rsidR="00356AE3" w:rsidRPr="00A40AE5" w:rsidRDefault="00356AE3" w:rsidP="00356AE3">
      <w:pPr>
        <w:autoSpaceDE w:val="0"/>
        <w:autoSpaceDN w:val="0"/>
        <w:adjustRightInd w:val="0"/>
        <w:jc w:val="both"/>
        <w:outlineLvl w:val="0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850"/>
        <w:gridCol w:w="1134"/>
        <w:gridCol w:w="1009"/>
        <w:gridCol w:w="1279"/>
        <w:gridCol w:w="830"/>
        <w:gridCol w:w="993"/>
        <w:gridCol w:w="992"/>
        <w:gridCol w:w="1134"/>
      </w:tblGrid>
      <w:tr w:rsidR="00356AE3" w:rsidRPr="006F0114" w:rsidTr="00717C1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6F0114"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Наименование структурного элемента/ значения результата/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Исполнитель (</w:t>
            </w:r>
            <w:proofErr w:type="spellStart"/>
            <w:proofErr w:type="gramStart"/>
            <w:r w:rsidRPr="006F0114">
              <w:t>фами</w:t>
            </w:r>
            <w:proofErr w:type="spellEnd"/>
            <w:r w:rsidRPr="006F0114">
              <w:t>-лия</w:t>
            </w:r>
            <w:proofErr w:type="gramEnd"/>
            <w:r w:rsidRPr="006F0114">
              <w:t xml:space="preserve">, имя, </w:t>
            </w:r>
            <w:proofErr w:type="spellStart"/>
            <w:r w:rsidRPr="006F0114">
              <w:t>отчест</w:t>
            </w:r>
            <w:proofErr w:type="spellEnd"/>
            <w:r w:rsidRPr="006F0114">
              <w:t>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Источник финансирования (расшифровать)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 xml:space="preserve">Объем финансирования </w:t>
            </w:r>
            <w:r>
              <w:t>муниципальной программы</w:t>
            </w:r>
            <w:r w:rsidRPr="006F0114">
              <w:t xml:space="preserve">   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Значение результата/ показателя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F0114">
              <w:t>Примеча-ние</w:t>
            </w:r>
            <w:proofErr w:type="spellEnd"/>
            <w:proofErr w:type="gramEnd"/>
            <w:r w:rsidRPr="006F0114">
              <w:t xml:space="preserve"> (</w:t>
            </w:r>
            <w:proofErr w:type="spellStart"/>
            <w:r w:rsidRPr="006F0114">
              <w:t>указыва-ются</w:t>
            </w:r>
            <w:proofErr w:type="spellEnd"/>
            <w:r w:rsidRPr="006F0114">
              <w:t xml:space="preserve"> причины </w:t>
            </w:r>
            <w:proofErr w:type="spellStart"/>
            <w:r w:rsidRPr="006F0114">
              <w:t>неосвое-ния</w:t>
            </w:r>
            <w:proofErr w:type="spellEnd"/>
            <w:r w:rsidRPr="006F0114">
              <w:t xml:space="preserve"> средств, </w:t>
            </w:r>
            <w:proofErr w:type="spellStart"/>
            <w:r w:rsidRPr="006F0114">
              <w:t>недостиже-ния</w:t>
            </w:r>
            <w:proofErr w:type="spellEnd"/>
            <w:r w:rsidRPr="006F0114">
              <w:t xml:space="preserve"> </w:t>
            </w:r>
            <w:proofErr w:type="spellStart"/>
            <w:r w:rsidRPr="006F0114">
              <w:t>показате</w:t>
            </w:r>
            <w:proofErr w:type="spellEnd"/>
            <w:r w:rsidRPr="006F0114">
              <w:t>-лей)</w:t>
            </w:r>
          </w:p>
        </w:tc>
      </w:tr>
      <w:tr w:rsidR="00356AE3" w:rsidRPr="006F0114" w:rsidTr="00717C1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план на 6 месяцев, 9 месяцев, 12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фактически освоено за 6 месяцев, 9 месяцев, 12 месяцев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процент освоения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плановое на               6 месяцев,    9 месяцев,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F0114">
              <w:t>фактичес</w:t>
            </w:r>
            <w:proofErr w:type="spellEnd"/>
            <w:r w:rsidRPr="006F0114">
              <w:t>-кое</w:t>
            </w:r>
            <w:proofErr w:type="gramEnd"/>
            <w:r w:rsidRPr="006F0114">
              <w:t xml:space="preserve"> за      6 месяцев, 9 месяцев, </w:t>
            </w:r>
          </w:p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10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Региональный проект «</w:t>
            </w:r>
            <w:proofErr w:type="gramStart"/>
            <w:r w:rsidRPr="006F0114">
              <w:t>Наименование..</w:t>
            </w:r>
            <w:proofErr w:type="gramEnd"/>
            <w:r w:rsidRPr="006F0114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Ведомственный проект «</w:t>
            </w:r>
            <w:proofErr w:type="gramStart"/>
            <w:r w:rsidRPr="006F0114">
              <w:t>Наименование..</w:t>
            </w:r>
            <w:proofErr w:type="gramEnd"/>
            <w:r w:rsidRPr="006F0114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lastRenderedPageBreak/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 xml:space="preserve">Комплекс процессных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(ед.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(ед.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</w:tbl>
    <w:p w:rsidR="00356AE3" w:rsidRDefault="00356AE3" w:rsidP="00356AE3">
      <w:pPr>
        <w:tabs>
          <w:tab w:val="left" w:pos="1140"/>
        </w:tabs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  <w:bookmarkStart w:id="1" w:name="_GoBack"/>
      <w:bookmarkEnd w:id="1"/>
    </w:p>
    <w:sectPr w:rsidR="00356AE3" w:rsidRPr="00C12EDB" w:rsidSect="00AA706A">
      <w:headerReference w:type="even" r:id="rId10"/>
      <w:headerReference w:type="default" r:id="rId11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9A" w:rsidRDefault="0025739A">
      <w:r>
        <w:separator/>
      </w:r>
    </w:p>
  </w:endnote>
  <w:endnote w:type="continuationSeparator" w:id="0">
    <w:p w:rsidR="0025739A" w:rsidRDefault="0025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9A" w:rsidRDefault="0025739A">
      <w:r>
        <w:separator/>
      </w:r>
    </w:p>
  </w:footnote>
  <w:footnote w:type="continuationSeparator" w:id="0">
    <w:p w:rsidR="0025739A" w:rsidRDefault="0025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06A" w:rsidRDefault="00AA706A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706A" w:rsidRDefault="00AA70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973608"/>
      <w:docPartObj>
        <w:docPartGallery w:val="Page Numbers (Top of Page)"/>
        <w:docPartUnique/>
      </w:docPartObj>
    </w:sdtPr>
    <w:sdtEndPr/>
    <w:sdtContent>
      <w:p w:rsidR="00AA706A" w:rsidRDefault="00AA7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706A" w:rsidRDefault="00AA706A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9"/>
        </w:tabs>
        <w:ind w:left="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7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25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0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6" w15:restartNumberingAfterBreak="0">
    <w:nsid w:val="78CD3481"/>
    <w:multiLevelType w:val="hybridMultilevel"/>
    <w:tmpl w:val="F54CEDEC"/>
    <w:lvl w:ilvl="0" w:tplc="2A90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5"/>
  </w:num>
  <w:num w:numId="13">
    <w:abstractNumId w:val="31"/>
  </w:num>
  <w:num w:numId="14">
    <w:abstractNumId w:val="32"/>
  </w:num>
  <w:num w:numId="15">
    <w:abstractNumId w:val="2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7"/>
  </w:num>
  <w:num w:numId="17">
    <w:abstractNumId w:val="21"/>
  </w:num>
  <w:num w:numId="18">
    <w:abstractNumId w:val="2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29"/>
  </w:num>
  <w:num w:numId="20">
    <w:abstractNumId w:val="28"/>
  </w:num>
  <w:num w:numId="21">
    <w:abstractNumId w:val="33"/>
  </w:num>
  <w:num w:numId="22">
    <w:abstractNumId w:val="26"/>
  </w:num>
  <w:num w:numId="23">
    <w:abstractNumId w:val="27"/>
  </w:num>
  <w:num w:numId="24">
    <w:abstractNumId w:val="3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8"/>
  </w:num>
  <w:num w:numId="35">
    <w:abstractNumId w:val="19"/>
  </w:num>
  <w:num w:numId="36">
    <w:abstractNumId w:val="22"/>
  </w:num>
  <w:num w:numId="37">
    <w:abstractNumId w:val="23"/>
  </w:num>
  <w:num w:numId="38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02CC7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54AA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58C7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462A6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4AEA"/>
    <w:rsid w:val="002550FC"/>
    <w:rsid w:val="00257236"/>
    <w:rsid w:val="0025739A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6AE3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3E51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9781B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1D6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525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23A0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A0770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0112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A706A"/>
    <w:rsid w:val="00AB0ECC"/>
    <w:rsid w:val="00AB1C49"/>
    <w:rsid w:val="00AB32FB"/>
    <w:rsid w:val="00AC0ED2"/>
    <w:rsid w:val="00AC2215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5F87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585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EBCA1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uiPriority w:val="99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link w:val="affd"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e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f">
    <w:name w:val="Block Text"/>
    <w:basedOn w:val="a1"/>
    <w:pPr>
      <w:spacing w:after="120"/>
      <w:ind w:left="1440" w:right="1440"/>
    </w:pPr>
  </w:style>
  <w:style w:type="paragraph" w:styleId="aff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1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3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4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5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6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7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7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8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8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uiPriority w:val="99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9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"/>
    <w:rsid w:val="00C978DB"/>
    <w:rPr>
      <w:b/>
      <w:sz w:val="24"/>
    </w:rPr>
  </w:style>
  <w:style w:type="character" w:customStyle="1" w:styleId="22">
    <w:name w:val="Заголовок 2 Знак"/>
    <w:link w:val="21"/>
    <w:uiPriority w:val="9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a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b">
    <w:name w:val="Гипертекстовая ссылка"/>
    <w:uiPriority w:val="99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c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d">
    <w:name w:val="Balloon Text"/>
    <w:basedOn w:val="a1"/>
    <w:link w:val="afffe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e">
    <w:name w:val="Текст выноски Знак"/>
    <w:link w:val="afffd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f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0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customStyle="1" w:styleId="1a">
    <w:name w:val="Сетка таблицы1"/>
    <w:basedOn w:val="a3"/>
    <w:next w:val="afff1"/>
    <w:uiPriority w:val="39"/>
    <w:rsid w:val="00AA70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affff1">
    <w:name w:val="Цветовое выделение"/>
    <w:uiPriority w:val="99"/>
    <w:rsid w:val="00356AE3"/>
    <w:rPr>
      <w:b/>
      <w:bCs/>
      <w:color w:val="26282F"/>
    </w:rPr>
  </w:style>
  <w:style w:type="character" w:customStyle="1" w:styleId="affd">
    <w:name w:val="Текст сноски Знак"/>
    <w:link w:val="affc"/>
    <w:rsid w:val="00356AE3"/>
  </w:style>
  <w:style w:type="table" w:customStyle="1" w:styleId="TableGrid">
    <w:name w:val="TableGrid"/>
    <w:rsid w:val="00356AE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356AE3"/>
    <w:pPr>
      <w:spacing w:after="3" w:line="259" w:lineRule="auto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356AE3"/>
    <w:rPr>
      <w:color w:val="000000"/>
      <w:sz w:val="18"/>
      <w:szCs w:val="22"/>
    </w:rPr>
  </w:style>
  <w:style w:type="character" w:customStyle="1" w:styleId="footnotemark">
    <w:name w:val="footnote mark"/>
    <w:hidden/>
    <w:rsid w:val="00356AE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42">
    <w:name w:val="Заголовок 4 Знак"/>
    <w:link w:val="41"/>
    <w:uiPriority w:val="9"/>
    <w:rsid w:val="00356AE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78024CFFFE14EFAB29E8CEC6D68369081E3C08A0611CY01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A5A0B937816F3F1F3378024CFFFE14EFAB29E8CCC7D58B6E081E3C08A0611CY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3376-9360-47B2-BD9D-2ED3CEBA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4793</Words>
  <Characters>38207</Characters>
  <Application>Microsoft Office Word</Application>
  <DocSecurity>0</DocSecurity>
  <Lines>318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7</cp:revision>
  <cp:lastPrinted>2025-01-16T09:03:00Z</cp:lastPrinted>
  <dcterms:created xsi:type="dcterms:W3CDTF">2025-01-13T15:31:00Z</dcterms:created>
  <dcterms:modified xsi:type="dcterms:W3CDTF">2025-01-27T12:05:00Z</dcterms:modified>
</cp:coreProperties>
</file>