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658" w:rsidRDefault="001D6658">
      <w:pPr>
        <w:jc w:val="center"/>
        <w:rPr>
          <w:b/>
        </w:rPr>
      </w:pPr>
      <w:bookmarkStart w:id="0" w:name="_GoBack"/>
      <w:bookmarkEnd w:id="0"/>
    </w:p>
    <w:p w:rsidR="00945A61" w:rsidRPr="00B4114C" w:rsidRDefault="00945A61" w:rsidP="00B4114C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2A683C" w:rsidRDefault="00F94806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>ШУМЯЧСКИЙ</w:t>
      </w:r>
      <w:r w:rsidR="002A683C">
        <w:rPr>
          <w:b/>
          <w:sz w:val="28"/>
        </w:rPr>
        <w:t xml:space="preserve"> МУНИЦИПАЛЬНЫЙ ОКРУГ</w:t>
      </w:r>
      <w:r>
        <w:rPr>
          <w:b/>
          <w:sz w:val="28"/>
        </w:rPr>
        <w:t>»</w:t>
      </w:r>
    </w:p>
    <w:p w:rsidR="001D6658" w:rsidRDefault="001D6658">
      <w:pPr>
        <w:jc w:val="center"/>
        <w:rPr>
          <w:b/>
          <w:sz w:val="32"/>
        </w:rPr>
      </w:pPr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СМОЛЕНСКОЙ  ОБЛАСТИ</w:t>
      </w:r>
      <w:proofErr w:type="gramEnd"/>
    </w:p>
    <w:p w:rsidR="001D6658" w:rsidRDefault="001D6658">
      <w:pPr>
        <w:jc w:val="center"/>
        <w:rPr>
          <w:b/>
        </w:rPr>
      </w:pPr>
    </w:p>
    <w:p w:rsidR="001D6658" w:rsidRDefault="00DC71C5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Р А С П О Р Я Ж Е Н И 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B77842">
      <w:pPr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1D6658" w:rsidRPr="000016F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14.01.2025г.</w:t>
      </w:r>
      <w:r w:rsidR="001D6658" w:rsidRPr="000016F6">
        <w:rPr>
          <w:sz w:val="28"/>
          <w:szCs w:val="28"/>
        </w:rPr>
        <w:t>№</w:t>
      </w:r>
      <w:r>
        <w:rPr>
          <w:sz w:val="28"/>
          <w:szCs w:val="28"/>
        </w:rPr>
        <w:t xml:space="preserve"> 10-р</w:t>
      </w:r>
    </w:p>
    <w:p w:rsidR="00356AE3" w:rsidRPr="00C12EDB" w:rsidRDefault="001D6658" w:rsidP="00DC71C5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п. Шумячи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6"/>
        <w:gridCol w:w="4983"/>
      </w:tblGrid>
      <w:tr w:rsidR="00DC71C5" w:rsidRPr="00677788" w:rsidTr="00707C6E">
        <w:tc>
          <w:tcPr>
            <w:tcW w:w="4788" w:type="dxa"/>
          </w:tcPr>
          <w:p w:rsidR="00DC71C5" w:rsidRDefault="00DC71C5" w:rsidP="00707C6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DC71C5" w:rsidRPr="00677788" w:rsidRDefault="00DC71C5" w:rsidP="00707C6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677788">
              <w:rPr>
                <w:bCs/>
                <w:sz w:val="28"/>
                <w:szCs w:val="28"/>
              </w:rPr>
              <w:t>Об утверждении  Плана мероприятий по содействию развитию конкуренции  в муниц</w:t>
            </w:r>
            <w:r>
              <w:rPr>
                <w:bCs/>
                <w:sz w:val="28"/>
                <w:szCs w:val="28"/>
              </w:rPr>
              <w:t>ипальном образовании «Шумячский муниципальный округ</w:t>
            </w:r>
            <w:r w:rsidRPr="00677788">
              <w:rPr>
                <w:bCs/>
                <w:sz w:val="28"/>
                <w:szCs w:val="28"/>
              </w:rPr>
              <w:t>» Смоленской области на 2022-2025 годы</w:t>
            </w:r>
          </w:p>
        </w:tc>
        <w:tc>
          <w:tcPr>
            <w:tcW w:w="5236" w:type="dxa"/>
          </w:tcPr>
          <w:p w:rsidR="00DC71C5" w:rsidRPr="00677788" w:rsidRDefault="00DC71C5" w:rsidP="00707C6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</w:tbl>
    <w:p w:rsidR="00DC71C5" w:rsidRPr="00677788" w:rsidRDefault="00DC71C5" w:rsidP="00DC71C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C71C5" w:rsidRPr="00677788" w:rsidRDefault="00DC71C5" w:rsidP="00DC71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788">
        <w:rPr>
          <w:sz w:val="28"/>
          <w:szCs w:val="28"/>
        </w:rPr>
        <w:t xml:space="preserve">В соответствии с пунктом 6 распоряжения Правительства Российской Федерации от 02.09.2021 № 2424-р «Об утверждении Национального плана («дорожной карты») развития конкуренции в Российской Федерации на 2021-2025 годы», пунктом 6 распоряжения Губернатора Смоленской области от 29.12.2021 № 1702-р «О реализации в Смоленской области стандарта развития конкуренции в субъектах Российской Федерации», руководствуясь </w:t>
      </w:r>
      <w:hyperlink r:id="rId8" w:history="1">
        <w:r w:rsidRPr="00677788">
          <w:rPr>
            <w:color w:val="000000" w:themeColor="text1"/>
            <w:sz w:val="28"/>
            <w:szCs w:val="28"/>
          </w:rPr>
          <w:t>Уставом</w:t>
        </w:r>
      </w:hyperlink>
      <w:r w:rsidRPr="00677788">
        <w:rPr>
          <w:color w:val="000000" w:themeColor="text1"/>
          <w:sz w:val="28"/>
          <w:szCs w:val="28"/>
        </w:rPr>
        <w:t xml:space="preserve"> м</w:t>
      </w:r>
      <w:r w:rsidRPr="00677788">
        <w:rPr>
          <w:sz w:val="28"/>
          <w:szCs w:val="28"/>
        </w:rPr>
        <w:t>униципальн</w:t>
      </w:r>
      <w:r>
        <w:rPr>
          <w:sz w:val="28"/>
          <w:szCs w:val="28"/>
        </w:rPr>
        <w:t>ого образования «Шумячский муниципальный округ</w:t>
      </w:r>
      <w:r w:rsidRPr="00677788">
        <w:rPr>
          <w:sz w:val="28"/>
          <w:szCs w:val="28"/>
        </w:rPr>
        <w:t xml:space="preserve">» Смоленской области: </w:t>
      </w:r>
    </w:p>
    <w:p w:rsidR="00DC71C5" w:rsidRPr="00677788" w:rsidRDefault="00DC71C5" w:rsidP="00DC71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788">
        <w:rPr>
          <w:sz w:val="28"/>
          <w:szCs w:val="28"/>
        </w:rPr>
        <w:t xml:space="preserve"> </w:t>
      </w:r>
    </w:p>
    <w:p w:rsidR="00DC71C5" w:rsidRPr="00677788" w:rsidRDefault="00DC71C5" w:rsidP="00DC71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788">
        <w:rPr>
          <w:sz w:val="28"/>
          <w:szCs w:val="28"/>
        </w:rPr>
        <w:t>1. Утвердить прилагаемые:</w:t>
      </w:r>
    </w:p>
    <w:p w:rsidR="00DC71C5" w:rsidRPr="00677788" w:rsidRDefault="00DC71C5" w:rsidP="00DC71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788">
        <w:rPr>
          <w:sz w:val="28"/>
          <w:szCs w:val="28"/>
        </w:rPr>
        <w:t>- перечень товарных рынков для содействия развитию конкуренции на территории муниципальн</w:t>
      </w:r>
      <w:r>
        <w:rPr>
          <w:sz w:val="28"/>
          <w:szCs w:val="28"/>
        </w:rPr>
        <w:t>ого образования «Шумячский муниципальный округ</w:t>
      </w:r>
      <w:r w:rsidRPr="00677788">
        <w:rPr>
          <w:sz w:val="28"/>
          <w:szCs w:val="28"/>
        </w:rPr>
        <w:t>» Смоленской области;</w:t>
      </w:r>
    </w:p>
    <w:p w:rsidR="00DC71C5" w:rsidRPr="00677788" w:rsidRDefault="00DC71C5" w:rsidP="00DC71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788">
        <w:rPr>
          <w:sz w:val="28"/>
          <w:szCs w:val="28"/>
        </w:rPr>
        <w:t>- план мероприятий («дорожная карта») по содействию развитию конкуренции на товарных рынках в муниципаль</w:t>
      </w:r>
      <w:r>
        <w:rPr>
          <w:sz w:val="28"/>
          <w:szCs w:val="28"/>
        </w:rPr>
        <w:t>ном образовании «Шумячский муниципальный округ</w:t>
      </w:r>
      <w:r w:rsidRPr="00677788">
        <w:rPr>
          <w:sz w:val="28"/>
          <w:szCs w:val="28"/>
        </w:rPr>
        <w:t>» Смоленской области на 2022-2025 годы;</w:t>
      </w:r>
    </w:p>
    <w:p w:rsidR="00DC71C5" w:rsidRPr="00677788" w:rsidRDefault="00DC71C5" w:rsidP="00DC71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788">
        <w:rPr>
          <w:sz w:val="28"/>
          <w:szCs w:val="28"/>
        </w:rPr>
        <w:t>- системные мероприятия, направленные на развитие конкуренции в муниципаль</w:t>
      </w:r>
      <w:r>
        <w:rPr>
          <w:sz w:val="28"/>
          <w:szCs w:val="28"/>
        </w:rPr>
        <w:t>ном образовании «Шумячский муниципальный округ</w:t>
      </w:r>
      <w:r w:rsidRPr="00677788">
        <w:rPr>
          <w:sz w:val="28"/>
          <w:szCs w:val="28"/>
        </w:rPr>
        <w:t>» Смоленской области на 2022-2025 годы</w:t>
      </w:r>
      <w:r w:rsidR="00975310">
        <w:rPr>
          <w:sz w:val="28"/>
          <w:szCs w:val="28"/>
        </w:rPr>
        <w:t>;</w:t>
      </w:r>
    </w:p>
    <w:p w:rsidR="00DC71C5" w:rsidRPr="00677788" w:rsidRDefault="00DC71C5" w:rsidP="00DC71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788">
        <w:rPr>
          <w:sz w:val="28"/>
          <w:szCs w:val="28"/>
        </w:rPr>
        <w:t>- иные мероприятия, реализация которых оказывает влияние на состояние конкуренции в муниципаль</w:t>
      </w:r>
      <w:r>
        <w:rPr>
          <w:sz w:val="28"/>
          <w:szCs w:val="28"/>
        </w:rPr>
        <w:t>ном образовании «Шумячский муниципальный округ</w:t>
      </w:r>
      <w:r w:rsidRPr="00677788">
        <w:rPr>
          <w:sz w:val="28"/>
          <w:szCs w:val="28"/>
        </w:rPr>
        <w:t>» Смоленской области</w:t>
      </w:r>
      <w:r w:rsidR="00975310">
        <w:rPr>
          <w:sz w:val="28"/>
          <w:szCs w:val="28"/>
        </w:rPr>
        <w:t>.</w:t>
      </w:r>
    </w:p>
    <w:p w:rsidR="00DC71C5" w:rsidRPr="00677788" w:rsidRDefault="00DC71C5" w:rsidP="00DC71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788">
        <w:rPr>
          <w:sz w:val="28"/>
          <w:szCs w:val="28"/>
        </w:rPr>
        <w:t>2. Признать утратившим силу:</w:t>
      </w:r>
    </w:p>
    <w:p w:rsidR="00DC71C5" w:rsidRPr="00677788" w:rsidRDefault="00DC71C5" w:rsidP="00DC71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788">
        <w:rPr>
          <w:sz w:val="28"/>
          <w:szCs w:val="28"/>
        </w:rPr>
        <w:t xml:space="preserve">    - распоряжение Администрации муниципального образования «Шумячский район» Смоленской области </w:t>
      </w:r>
      <w:r w:rsidRPr="001A0283">
        <w:rPr>
          <w:sz w:val="28"/>
          <w:szCs w:val="28"/>
        </w:rPr>
        <w:t xml:space="preserve">от 01.08.2022г.№ 170-р </w:t>
      </w:r>
      <w:r w:rsidRPr="00677788">
        <w:rPr>
          <w:sz w:val="28"/>
          <w:szCs w:val="28"/>
        </w:rPr>
        <w:t>«</w:t>
      </w:r>
      <w:r>
        <w:rPr>
          <w:sz w:val="28"/>
          <w:szCs w:val="28"/>
        </w:rPr>
        <w:t>Об утверждении Плана мероприя</w:t>
      </w:r>
      <w:r w:rsidRPr="001A0283">
        <w:rPr>
          <w:sz w:val="28"/>
          <w:szCs w:val="28"/>
        </w:rPr>
        <w:t>т</w:t>
      </w:r>
      <w:r>
        <w:rPr>
          <w:sz w:val="28"/>
          <w:szCs w:val="28"/>
        </w:rPr>
        <w:t xml:space="preserve">ий по содействию развитию конкуренции в </w:t>
      </w:r>
      <w:r>
        <w:rPr>
          <w:sz w:val="28"/>
          <w:szCs w:val="28"/>
        </w:rPr>
        <w:lastRenderedPageBreak/>
        <w:t>муниципальном образо</w:t>
      </w:r>
      <w:r w:rsidRPr="001A0283">
        <w:rPr>
          <w:sz w:val="28"/>
          <w:szCs w:val="28"/>
        </w:rPr>
        <w:t>вании «Шумячский муниципальный округ» Смоленской области на 2022-2025 годы</w:t>
      </w:r>
      <w:r>
        <w:rPr>
          <w:sz w:val="28"/>
          <w:szCs w:val="28"/>
        </w:rPr>
        <w:t>».</w:t>
      </w:r>
    </w:p>
    <w:p w:rsidR="00DC71C5" w:rsidRPr="00677788" w:rsidRDefault="00DC71C5" w:rsidP="00DC71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788">
        <w:rPr>
          <w:sz w:val="28"/>
          <w:szCs w:val="28"/>
        </w:rPr>
        <w:t>3. Контроль за исполнением настоящего распоряжения оставляю за собой.</w:t>
      </w:r>
    </w:p>
    <w:p w:rsidR="00DC71C5" w:rsidRPr="00677788" w:rsidRDefault="00DC71C5" w:rsidP="00DC71C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C71C5" w:rsidRPr="00677788" w:rsidRDefault="00DC71C5" w:rsidP="00DC71C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C71C5" w:rsidRPr="00677788" w:rsidRDefault="00DC71C5" w:rsidP="00DC71C5">
      <w:pPr>
        <w:autoSpaceDE w:val="0"/>
        <w:autoSpaceDN w:val="0"/>
        <w:adjustRightInd w:val="0"/>
        <w:rPr>
          <w:sz w:val="28"/>
          <w:szCs w:val="28"/>
        </w:rPr>
      </w:pPr>
      <w:r w:rsidRPr="00677788">
        <w:rPr>
          <w:sz w:val="28"/>
          <w:szCs w:val="28"/>
        </w:rPr>
        <w:t>Глава муниципального образования</w:t>
      </w:r>
    </w:p>
    <w:p w:rsidR="00DC71C5" w:rsidRDefault="00DC71C5" w:rsidP="00DC71C5">
      <w:pPr>
        <w:tabs>
          <w:tab w:val="left" w:pos="1216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«Шумячский муниципальный округ</w:t>
      </w:r>
      <w:r w:rsidRPr="00677788">
        <w:rPr>
          <w:sz w:val="28"/>
          <w:szCs w:val="28"/>
        </w:rPr>
        <w:t xml:space="preserve">» </w:t>
      </w:r>
    </w:p>
    <w:p w:rsidR="00DC71C5" w:rsidRPr="00677788" w:rsidRDefault="00DC71C5" w:rsidP="00DC71C5">
      <w:pPr>
        <w:tabs>
          <w:tab w:val="left" w:pos="12160"/>
        </w:tabs>
        <w:autoSpaceDE w:val="0"/>
        <w:autoSpaceDN w:val="0"/>
        <w:adjustRightInd w:val="0"/>
        <w:rPr>
          <w:sz w:val="28"/>
          <w:szCs w:val="28"/>
        </w:rPr>
      </w:pPr>
      <w:r w:rsidRPr="00677788">
        <w:rPr>
          <w:sz w:val="28"/>
          <w:szCs w:val="28"/>
        </w:rPr>
        <w:t>Смоленской области</w:t>
      </w:r>
      <w:r w:rsidRPr="00677788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 xml:space="preserve">                                  </w:t>
      </w:r>
      <w:r w:rsidRPr="0067778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Д.А. Каменев</w:t>
      </w:r>
      <w:r w:rsidRPr="00677788">
        <w:rPr>
          <w:b/>
          <w:sz w:val="28"/>
          <w:szCs w:val="28"/>
        </w:rPr>
        <w:t xml:space="preserve">                                      </w:t>
      </w:r>
      <w:r w:rsidRPr="00677788">
        <w:rPr>
          <w:b/>
          <w:sz w:val="28"/>
          <w:szCs w:val="28"/>
        </w:rPr>
        <w:tab/>
      </w:r>
    </w:p>
    <w:p w:rsidR="00356AE3" w:rsidRPr="00C12EDB" w:rsidRDefault="00356AE3" w:rsidP="00356AE3">
      <w:pPr>
        <w:rPr>
          <w:sz w:val="28"/>
          <w:szCs w:val="28"/>
        </w:rPr>
      </w:pPr>
    </w:p>
    <w:p w:rsidR="00356AE3" w:rsidRPr="00C12EDB" w:rsidRDefault="00356AE3" w:rsidP="00356AE3">
      <w:pPr>
        <w:rPr>
          <w:sz w:val="28"/>
          <w:szCs w:val="28"/>
        </w:rPr>
      </w:pPr>
    </w:p>
    <w:p w:rsidR="00356AE3" w:rsidRPr="00C12EDB" w:rsidRDefault="00356AE3" w:rsidP="00356AE3">
      <w:pPr>
        <w:rPr>
          <w:sz w:val="28"/>
          <w:szCs w:val="28"/>
        </w:rPr>
      </w:pPr>
    </w:p>
    <w:p w:rsidR="00356AE3" w:rsidRPr="00C12EDB" w:rsidRDefault="00356AE3" w:rsidP="00356AE3">
      <w:pPr>
        <w:rPr>
          <w:sz w:val="28"/>
          <w:szCs w:val="28"/>
        </w:rPr>
      </w:pPr>
    </w:p>
    <w:p w:rsidR="00356AE3" w:rsidRPr="00C12EDB" w:rsidRDefault="00356AE3" w:rsidP="00356AE3">
      <w:pPr>
        <w:rPr>
          <w:sz w:val="28"/>
          <w:szCs w:val="28"/>
        </w:rPr>
      </w:pPr>
    </w:p>
    <w:p w:rsidR="00356AE3" w:rsidRPr="00C12EDB" w:rsidRDefault="00356AE3" w:rsidP="00356AE3">
      <w:pPr>
        <w:rPr>
          <w:sz w:val="28"/>
          <w:szCs w:val="28"/>
        </w:rPr>
      </w:pPr>
    </w:p>
    <w:p w:rsidR="00356AE3" w:rsidRDefault="00356AE3" w:rsidP="00356AE3">
      <w:pPr>
        <w:rPr>
          <w:sz w:val="28"/>
          <w:szCs w:val="28"/>
        </w:rPr>
      </w:pPr>
    </w:p>
    <w:p w:rsidR="00356AE3" w:rsidRPr="00C12EDB" w:rsidRDefault="00356AE3" w:rsidP="00356AE3">
      <w:pPr>
        <w:tabs>
          <w:tab w:val="left" w:pos="25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56AE3" w:rsidRDefault="00356AE3" w:rsidP="00356AE3">
      <w:pPr>
        <w:spacing w:after="200" w:line="276" w:lineRule="auto"/>
        <w:rPr>
          <w:sz w:val="28"/>
          <w:szCs w:val="28"/>
          <w:lang w:eastAsia="en-US"/>
        </w:rPr>
      </w:pPr>
    </w:p>
    <w:p w:rsidR="00356AE3" w:rsidRDefault="00356AE3" w:rsidP="00356AE3">
      <w:pPr>
        <w:spacing w:after="200" w:line="276" w:lineRule="auto"/>
        <w:rPr>
          <w:sz w:val="28"/>
          <w:szCs w:val="28"/>
          <w:lang w:eastAsia="en-US"/>
        </w:rPr>
      </w:pPr>
    </w:p>
    <w:p w:rsidR="00356AE3" w:rsidRDefault="00356AE3" w:rsidP="00356AE3">
      <w:pPr>
        <w:spacing w:after="200" w:line="276" w:lineRule="auto"/>
        <w:rPr>
          <w:sz w:val="28"/>
          <w:szCs w:val="28"/>
          <w:lang w:eastAsia="en-US"/>
        </w:rPr>
      </w:pPr>
    </w:p>
    <w:p w:rsidR="00356AE3" w:rsidRDefault="00356AE3" w:rsidP="00356AE3">
      <w:pPr>
        <w:spacing w:after="200" w:line="276" w:lineRule="auto"/>
        <w:rPr>
          <w:sz w:val="28"/>
          <w:szCs w:val="28"/>
          <w:lang w:eastAsia="en-US"/>
        </w:rPr>
      </w:pPr>
    </w:p>
    <w:p w:rsidR="00AA706A" w:rsidRDefault="00AA706A" w:rsidP="00474B47">
      <w:pPr>
        <w:tabs>
          <w:tab w:val="left" w:pos="7655"/>
          <w:tab w:val="right" w:pos="9072"/>
        </w:tabs>
        <w:jc w:val="both"/>
        <w:rPr>
          <w:sz w:val="28"/>
          <w:szCs w:val="28"/>
        </w:rPr>
      </w:pPr>
    </w:p>
    <w:p w:rsidR="00AA706A" w:rsidRDefault="00AA706A" w:rsidP="00474B47">
      <w:pPr>
        <w:tabs>
          <w:tab w:val="left" w:pos="7655"/>
          <w:tab w:val="right" w:pos="9072"/>
        </w:tabs>
        <w:jc w:val="both"/>
        <w:rPr>
          <w:sz w:val="28"/>
          <w:szCs w:val="28"/>
        </w:rPr>
      </w:pPr>
    </w:p>
    <w:p w:rsidR="00AA706A" w:rsidRDefault="00AA706A" w:rsidP="00474B47">
      <w:pPr>
        <w:tabs>
          <w:tab w:val="left" w:pos="7655"/>
          <w:tab w:val="right" w:pos="9072"/>
        </w:tabs>
        <w:jc w:val="both"/>
        <w:rPr>
          <w:sz w:val="28"/>
          <w:szCs w:val="28"/>
        </w:rPr>
      </w:pPr>
    </w:p>
    <w:p w:rsidR="00AA706A" w:rsidRDefault="00AA706A" w:rsidP="00474B47">
      <w:pPr>
        <w:tabs>
          <w:tab w:val="left" w:pos="7655"/>
          <w:tab w:val="right" w:pos="9072"/>
        </w:tabs>
        <w:jc w:val="both"/>
        <w:rPr>
          <w:sz w:val="28"/>
          <w:szCs w:val="28"/>
        </w:rPr>
      </w:pPr>
    </w:p>
    <w:p w:rsidR="00AA706A" w:rsidRDefault="00AA706A" w:rsidP="00474B47">
      <w:pPr>
        <w:tabs>
          <w:tab w:val="left" w:pos="7655"/>
          <w:tab w:val="right" w:pos="9072"/>
        </w:tabs>
        <w:jc w:val="both"/>
        <w:rPr>
          <w:sz w:val="28"/>
          <w:szCs w:val="28"/>
        </w:rPr>
      </w:pPr>
    </w:p>
    <w:p w:rsidR="005E3E51" w:rsidRDefault="005E3E51" w:rsidP="00474B47">
      <w:pPr>
        <w:tabs>
          <w:tab w:val="left" w:pos="7655"/>
          <w:tab w:val="right" w:pos="9072"/>
        </w:tabs>
        <w:jc w:val="both"/>
        <w:rPr>
          <w:sz w:val="28"/>
          <w:szCs w:val="28"/>
        </w:rPr>
      </w:pPr>
    </w:p>
    <w:p w:rsidR="005E3E51" w:rsidRDefault="005E3E51" w:rsidP="00474B47">
      <w:pPr>
        <w:tabs>
          <w:tab w:val="left" w:pos="7655"/>
          <w:tab w:val="right" w:pos="9072"/>
        </w:tabs>
        <w:jc w:val="both"/>
        <w:rPr>
          <w:sz w:val="28"/>
          <w:szCs w:val="28"/>
        </w:rPr>
      </w:pPr>
    </w:p>
    <w:p w:rsidR="005E3E51" w:rsidRDefault="005E3E51" w:rsidP="00474B47">
      <w:pPr>
        <w:tabs>
          <w:tab w:val="left" w:pos="7655"/>
          <w:tab w:val="right" w:pos="9072"/>
        </w:tabs>
        <w:jc w:val="both"/>
        <w:rPr>
          <w:sz w:val="28"/>
          <w:szCs w:val="28"/>
        </w:rPr>
      </w:pPr>
    </w:p>
    <w:p w:rsidR="00AA706A" w:rsidRDefault="00AA706A" w:rsidP="00474B47">
      <w:pPr>
        <w:tabs>
          <w:tab w:val="left" w:pos="7655"/>
          <w:tab w:val="right" w:pos="9072"/>
        </w:tabs>
        <w:jc w:val="both"/>
        <w:rPr>
          <w:sz w:val="28"/>
          <w:szCs w:val="28"/>
        </w:rPr>
      </w:pPr>
    </w:p>
    <w:p w:rsidR="00AA706A" w:rsidRDefault="00AA706A" w:rsidP="00474B47">
      <w:pPr>
        <w:tabs>
          <w:tab w:val="left" w:pos="7655"/>
          <w:tab w:val="right" w:pos="9072"/>
        </w:tabs>
        <w:jc w:val="both"/>
        <w:rPr>
          <w:sz w:val="28"/>
          <w:szCs w:val="28"/>
        </w:rPr>
      </w:pPr>
    </w:p>
    <w:p w:rsidR="00AA706A" w:rsidRDefault="00AA706A" w:rsidP="00474B47">
      <w:pPr>
        <w:tabs>
          <w:tab w:val="left" w:pos="7655"/>
          <w:tab w:val="right" w:pos="9072"/>
        </w:tabs>
        <w:jc w:val="both"/>
        <w:rPr>
          <w:sz w:val="28"/>
          <w:szCs w:val="28"/>
        </w:rPr>
      </w:pPr>
    </w:p>
    <w:p w:rsidR="00AA706A" w:rsidRDefault="00AA706A" w:rsidP="00474B47">
      <w:pPr>
        <w:tabs>
          <w:tab w:val="left" w:pos="7655"/>
          <w:tab w:val="right" w:pos="9072"/>
        </w:tabs>
        <w:jc w:val="both"/>
        <w:rPr>
          <w:sz w:val="28"/>
          <w:szCs w:val="28"/>
        </w:rPr>
      </w:pPr>
    </w:p>
    <w:p w:rsidR="00AA706A" w:rsidRDefault="00AA706A" w:rsidP="00474B47">
      <w:pPr>
        <w:tabs>
          <w:tab w:val="left" w:pos="7655"/>
          <w:tab w:val="right" w:pos="9072"/>
        </w:tabs>
        <w:jc w:val="both"/>
        <w:rPr>
          <w:sz w:val="28"/>
          <w:szCs w:val="28"/>
        </w:rPr>
      </w:pPr>
    </w:p>
    <w:p w:rsidR="00AA706A" w:rsidRDefault="00AA706A" w:rsidP="00474B47">
      <w:pPr>
        <w:tabs>
          <w:tab w:val="left" w:pos="7655"/>
          <w:tab w:val="right" w:pos="9072"/>
        </w:tabs>
        <w:jc w:val="both"/>
        <w:rPr>
          <w:sz w:val="28"/>
          <w:szCs w:val="28"/>
        </w:rPr>
      </w:pPr>
    </w:p>
    <w:p w:rsidR="00AA706A" w:rsidRDefault="00AA706A" w:rsidP="00474B47">
      <w:pPr>
        <w:tabs>
          <w:tab w:val="left" w:pos="7655"/>
          <w:tab w:val="right" w:pos="9072"/>
        </w:tabs>
        <w:jc w:val="both"/>
        <w:rPr>
          <w:sz w:val="28"/>
          <w:szCs w:val="28"/>
        </w:rPr>
      </w:pPr>
    </w:p>
    <w:p w:rsidR="00AA706A" w:rsidRDefault="00AA706A" w:rsidP="00474B47">
      <w:pPr>
        <w:tabs>
          <w:tab w:val="left" w:pos="7655"/>
          <w:tab w:val="right" w:pos="9072"/>
        </w:tabs>
        <w:jc w:val="both"/>
        <w:rPr>
          <w:sz w:val="28"/>
          <w:szCs w:val="28"/>
        </w:rPr>
      </w:pPr>
    </w:p>
    <w:p w:rsidR="00AA706A" w:rsidRDefault="00AA706A" w:rsidP="00474B47">
      <w:pPr>
        <w:tabs>
          <w:tab w:val="left" w:pos="7655"/>
          <w:tab w:val="right" w:pos="9072"/>
        </w:tabs>
        <w:jc w:val="both"/>
        <w:rPr>
          <w:sz w:val="28"/>
          <w:szCs w:val="28"/>
        </w:rPr>
      </w:pPr>
    </w:p>
    <w:p w:rsidR="00AA706A" w:rsidRDefault="00AA706A" w:rsidP="00474B47">
      <w:pPr>
        <w:tabs>
          <w:tab w:val="left" w:pos="7655"/>
          <w:tab w:val="right" w:pos="9072"/>
        </w:tabs>
        <w:jc w:val="both"/>
        <w:rPr>
          <w:sz w:val="28"/>
          <w:szCs w:val="28"/>
        </w:rPr>
      </w:pPr>
    </w:p>
    <w:p w:rsidR="009D0112" w:rsidRDefault="009D0112" w:rsidP="00474B47">
      <w:pPr>
        <w:tabs>
          <w:tab w:val="left" w:pos="7655"/>
          <w:tab w:val="right" w:pos="9072"/>
        </w:tabs>
        <w:jc w:val="both"/>
        <w:rPr>
          <w:sz w:val="28"/>
          <w:szCs w:val="28"/>
        </w:rPr>
      </w:pPr>
    </w:p>
    <w:p w:rsidR="009D0112" w:rsidRDefault="009D0112" w:rsidP="00474B47">
      <w:pPr>
        <w:tabs>
          <w:tab w:val="left" w:pos="7655"/>
          <w:tab w:val="right" w:pos="9072"/>
        </w:tabs>
        <w:jc w:val="both"/>
        <w:rPr>
          <w:sz w:val="28"/>
          <w:szCs w:val="28"/>
        </w:rPr>
      </w:pPr>
    </w:p>
    <w:p w:rsidR="009D0112" w:rsidRDefault="009D0112" w:rsidP="00474B47">
      <w:pPr>
        <w:tabs>
          <w:tab w:val="left" w:pos="7655"/>
          <w:tab w:val="right" w:pos="9072"/>
        </w:tabs>
        <w:jc w:val="both"/>
        <w:rPr>
          <w:sz w:val="28"/>
          <w:szCs w:val="28"/>
        </w:rPr>
      </w:pPr>
    </w:p>
    <w:p w:rsidR="009D0112" w:rsidRDefault="009D0112" w:rsidP="00474B47">
      <w:pPr>
        <w:tabs>
          <w:tab w:val="left" w:pos="7655"/>
          <w:tab w:val="right" w:pos="9072"/>
        </w:tabs>
        <w:jc w:val="both"/>
        <w:rPr>
          <w:sz w:val="28"/>
          <w:szCs w:val="28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5524"/>
        <w:gridCol w:w="4399"/>
      </w:tblGrid>
      <w:tr w:rsidR="00DC71C5" w:rsidRPr="00677788" w:rsidTr="00DC71C5">
        <w:tc>
          <w:tcPr>
            <w:tcW w:w="5524" w:type="dxa"/>
          </w:tcPr>
          <w:p w:rsidR="00DC71C5" w:rsidRPr="00677788" w:rsidRDefault="00DC71C5" w:rsidP="00707C6E">
            <w:pPr>
              <w:rPr>
                <w:sz w:val="28"/>
              </w:rPr>
            </w:pPr>
            <w:r w:rsidRPr="00677788">
              <w:rPr>
                <w:sz w:val="28"/>
              </w:rPr>
              <w:br w:type="page"/>
            </w:r>
          </w:p>
        </w:tc>
        <w:tc>
          <w:tcPr>
            <w:tcW w:w="4399" w:type="dxa"/>
            <w:hideMark/>
          </w:tcPr>
          <w:p w:rsidR="00DC71C5" w:rsidRDefault="00707C6E" w:rsidP="00707C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УТВЕРЖДЕН</w:t>
            </w:r>
          </w:p>
          <w:p w:rsidR="00707C6E" w:rsidRDefault="00707C6E" w:rsidP="00707C6E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распоряжением Администрации муниципального образования «Шумячский муниципальный округ» Смоленской области</w:t>
            </w:r>
          </w:p>
          <w:p w:rsidR="00707C6E" w:rsidRPr="00677788" w:rsidRDefault="00707C6E" w:rsidP="00707C6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от </w:t>
            </w:r>
            <w:r w:rsidR="00B77842">
              <w:rPr>
                <w:sz w:val="28"/>
              </w:rPr>
              <w:t>14.01.</w:t>
            </w:r>
            <w:r>
              <w:rPr>
                <w:sz w:val="28"/>
              </w:rPr>
              <w:t>2025г.№</w:t>
            </w:r>
            <w:r w:rsidR="00B77842">
              <w:rPr>
                <w:sz w:val="28"/>
              </w:rPr>
              <w:t xml:space="preserve"> 10-р</w:t>
            </w:r>
          </w:p>
        </w:tc>
      </w:tr>
    </w:tbl>
    <w:p w:rsidR="00DC71C5" w:rsidRPr="00677788" w:rsidRDefault="00DC71C5" w:rsidP="00DC71C5">
      <w:pPr>
        <w:rPr>
          <w:sz w:val="28"/>
        </w:rPr>
      </w:pPr>
    </w:p>
    <w:p w:rsidR="00DC71C5" w:rsidRPr="00677788" w:rsidRDefault="00DC71C5" w:rsidP="00DC71C5">
      <w:pPr>
        <w:rPr>
          <w:sz w:val="28"/>
        </w:rPr>
      </w:pPr>
    </w:p>
    <w:p w:rsidR="00DC71C5" w:rsidRPr="00DC71C5" w:rsidRDefault="00DC71C5" w:rsidP="00BB5F17">
      <w:pPr>
        <w:widowControl w:val="0"/>
        <w:autoSpaceDE w:val="0"/>
        <w:autoSpaceDN w:val="0"/>
        <w:jc w:val="center"/>
        <w:rPr>
          <w:b/>
          <w:sz w:val="28"/>
        </w:rPr>
      </w:pPr>
      <w:r w:rsidRPr="00677788">
        <w:rPr>
          <w:b/>
          <w:sz w:val="28"/>
          <w:szCs w:val="28"/>
        </w:rPr>
        <w:t>Перечень товарных рынков для содействия развитию конкуренции на территории муниципального</w:t>
      </w:r>
      <w:r>
        <w:rPr>
          <w:b/>
          <w:sz w:val="28"/>
        </w:rPr>
        <w:t xml:space="preserve"> образования «Шумячский муниципальный округ</w:t>
      </w:r>
      <w:r w:rsidRPr="00677788">
        <w:rPr>
          <w:b/>
          <w:sz w:val="28"/>
        </w:rPr>
        <w:t>»</w:t>
      </w:r>
      <w:r>
        <w:rPr>
          <w:b/>
          <w:sz w:val="28"/>
        </w:rPr>
        <w:t xml:space="preserve"> </w:t>
      </w:r>
      <w:r w:rsidRPr="00677788">
        <w:rPr>
          <w:b/>
          <w:sz w:val="28"/>
        </w:rPr>
        <w:t>Смоленской области</w:t>
      </w:r>
    </w:p>
    <w:p w:rsidR="00DC71C5" w:rsidRPr="00677788" w:rsidRDefault="00DC71C5" w:rsidP="00DC71C5">
      <w:pPr>
        <w:jc w:val="center"/>
        <w:rPr>
          <w:sz w:val="28"/>
        </w:rPr>
      </w:pPr>
    </w:p>
    <w:tbl>
      <w:tblPr>
        <w:tblW w:w="4800" w:type="pct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3760"/>
        <w:gridCol w:w="4798"/>
      </w:tblGrid>
      <w:tr w:rsidR="00DC71C5" w:rsidRPr="00677788" w:rsidTr="00707C6E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C5" w:rsidRPr="00677788" w:rsidRDefault="00DC71C5" w:rsidP="00707C6E">
            <w:pPr>
              <w:jc w:val="center"/>
              <w:rPr>
                <w:b/>
                <w:szCs w:val="24"/>
              </w:rPr>
            </w:pPr>
            <w:r w:rsidRPr="00677788">
              <w:rPr>
                <w:b/>
                <w:szCs w:val="24"/>
              </w:rPr>
              <w:t>№</w:t>
            </w:r>
          </w:p>
          <w:p w:rsidR="00DC71C5" w:rsidRPr="00677788" w:rsidRDefault="00DC71C5" w:rsidP="00707C6E">
            <w:pPr>
              <w:jc w:val="center"/>
              <w:rPr>
                <w:b/>
                <w:szCs w:val="24"/>
              </w:rPr>
            </w:pPr>
            <w:r w:rsidRPr="00677788">
              <w:rPr>
                <w:b/>
                <w:szCs w:val="24"/>
              </w:rPr>
              <w:t>п/п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C5" w:rsidRPr="00677788" w:rsidRDefault="00DC71C5" w:rsidP="00707C6E">
            <w:pPr>
              <w:jc w:val="center"/>
              <w:rPr>
                <w:b/>
                <w:szCs w:val="24"/>
              </w:rPr>
            </w:pPr>
            <w:r w:rsidRPr="00677788">
              <w:rPr>
                <w:b/>
                <w:szCs w:val="24"/>
              </w:rPr>
              <w:t>Наименование приоритетных и социально значимых рынков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C5" w:rsidRPr="00677788" w:rsidRDefault="00DC71C5" w:rsidP="00707C6E">
            <w:pPr>
              <w:jc w:val="center"/>
              <w:rPr>
                <w:b/>
                <w:szCs w:val="24"/>
              </w:rPr>
            </w:pPr>
            <w:r w:rsidRPr="00677788">
              <w:rPr>
                <w:b/>
                <w:szCs w:val="24"/>
              </w:rPr>
              <w:t>Исполнитель</w:t>
            </w:r>
          </w:p>
        </w:tc>
      </w:tr>
      <w:tr w:rsidR="00DC71C5" w:rsidRPr="00677788" w:rsidTr="00707C6E">
        <w:trPr>
          <w:cantSplit/>
          <w:tblHeader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C5" w:rsidRPr="00677788" w:rsidRDefault="00DC71C5" w:rsidP="00707C6E">
            <w:pPr>
              <w:jc w:val="center"/>
              <w:rPr>
                <w:sz w:val="20"/>
              </w:rPr>
            </w:pPr>
            <w:r w:rsidRPr="00677788">
              <w:rPr>
                <w:sz w:val="20"/>
              </w:rPr>
              <w:t>1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C5" w:rsidRPr="00677788" w:rsidRDefault="00DC71C5" w:rsidP="00707C6E">
            <w:pPr>
              <w:jc w:val="center"/>
              <w:rPr>
                <w:sz w:val="20"/>
              </w:rPr>
            </w:pPr>
            <w:r w:rsidRPr="00677788">
              <w:rPr>
                <w:sz w:val="20"/>
              </w:rPr>
              <w:t>2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C5" w:rsidRPr="00677788" w:rsidRDefault="00DC71C5" w:rsidP="00707C6E">
            <w:pPr>
              <w:jc w:val="center"/>
              <w:rPr>
                <w:sz w:val="20"/>
              </w:rPr>
            </w:pPr>
            <w:r w:rsidRPr="00677788">
              <w:rPr>
                <w:sz w:val="20"/>
              </w:rPr>
              <w:t>3</w:t>
            </w:r>
          </w:p>
        </w:tc>
      </w:tr>
      <w:tr w:rsidR="00DC71C5" w:rsidRPr="00677788" w:rsidTr="00707C6E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C5" w:rsidRPr="00677788" w:rsidRDefault="00DC71C5" w:rsidP="00707C6E">
            <w:pPr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1.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C5" w:rsidRPr="00677788" w:rsidRDefault="00DC71C5" w:rsidP="00707C6E">
            <w:pPr>
              <w:rPr>
                <w:szCs w:val="24"/>
              </w:rPr>
            </w:pPr>
            <w:r w:rsidRPr="00677788">
              <w:rPr>
                <w:szCs w:val="24"/>
              </w:rPr>
              <w:t>Сфера наружной рекламы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C5" w:rsidRPr="00677788" w:rsidRDefault="00DC71C5" w:rsidP="00707C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Шумячский территориальный Комитет управления по развитию территорий </w:t>
            </w:r>
            <w:r w:rsidRPr="00677788">
              <w:rPr>
                <w:szCs w:val="24"/>
              </w:rPr>
              <w:t>Администрации муниципальн</w:t>
            </w:r>
            <w:r>
              <w:rPr>
                <w:szCs w:val="24"/>
              </w:rPr>
              <w:t>ого образования «Шумячский муниципальный округ</w:t>
            </w:r>
            <w:r w:rsidRPr="00677788">
              <w:rPr>
                <w:szCs w:val="24"/>
              </w:rPr>
              <w:t>» Смоленской области, Отдел по строи</w:t>
            </w:r>
            <w:r>
              <w:rPr>
                <w:szCs w:val="24"/>
              </w:rPr>
              <w:t>тельству, капитальному ремонту,</w:t>
            </w:r>
            <w:r w:rsidRPr="00677788">
              <w:rPr>
                <w:szCs w:val="24"/>
              </w:rPr>
              <w:t xml:space="preserve"> жилищно-коммунальному </w:t>
            </w:r>
            <w:r>
              <w:rPr>
                <w:szCs w:val="24"/>
              </w:rPr>
              <w:t xml:space="preserve">и дорожному </w:t>
            </w:r>
            <w:r w:rsidRPr="00677788">
              <w:rPr>
                <w:szCs w:val="24"/>
              </w:rPr>
              <w:t>хозяйству Администрации муниципальн</w:t>
            </w:r>
            <w:r>
              <w:rPr>
                <w:szCs w:val="24"/>
              </w:rPr>
              <w:t>ого образования «Шумячский муниципальный округ</w:t>
            </w:r>
            <w:r w:rsidRPr="00677788">
              <w:rPr>
                <w:szCs w:val="24"/>
              </w:rPr>
              <w:t>» Смоленской области</w:t>
            </w:r>
          </w:p>
        </w:tc>
      </w:tr>
      <w:tr w:rsidR="00DC71C5" w:rsidRPr="00677788" w:rsidTr="00707C6E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C5" w:rsidRPr="00677788" w:rsidRDefault="00DC71C5" w:rsidP="00707C6E">
            <w:pPr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2.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C5" w:rsidRPr="00677788" w:rsidRDefault="00DC71C5" w:rsidP="00707C6E">
            <w:pPr>
              <w:rPr>
                <w:szCs w:val="24"/>
              </w:rPr>
            </w:pPr>
            <w:r w:rsidRPr="00677788">
              <w:rPr>
                <w:szCs w:val="24"/>
              </w:rPr>
              <w:t>Рынок ритуальных услуг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C5" w:rsidRPr="00677788" w:rsidRDefault="00DC71C5" w:rsidP="00707C6E">
            <w:pPr>
              <w:jc w:val="both"/>
              <w:rPr>
                <w:szCs w:val="24"/>
              </w:rPr>
            </w:pPr>
            <w:r w:rsidRPr="00AE4186">
              <w:rPr>
                <w:szCs w:val="24"/>
              </w:rPr>
              <w:t>Шумячский территориальный Комитет управ-</w:t>
            </w:r>
            <w:proofErr w:type="spellStart"/>
            <w:r w:rsidRPr="00AE4186">
              <w:rPr>
                <w:szCs w:val="24"/>
              </w:rPr>
              <w:t>ления</w:t>
            </w:r>
            <w:proofErr w:type="spellEnd"/>
            <w:r w:rsidRPr="00AE4186">
              <w:rPr>
                <w:szCs w:val="24"/>
              </w:rPr>
              <w:t xml:space="preserve"> по</w:t>
            </w:r>
            <w:r>
              <w:rPr>
                <w:szCs w:val="24"/>
              </w:rPr>
              <w:t xml:space="preserve"> развитию территорий Администра</w:t>
            </w:r>
            <w:r w:rsidRPr="00AE4186">
              <w:rPr>
                <w:szCs w:val="24"/>
              </w:rPr>
              <w:t>ции му</w:t>
            </w:r>
            <w:r>
              <w:rPr>
                <w:szCs w:val="24"/>
              </w:rPr>
              <w:t>ниципального образования «Шумяч</w:t>
            </w:r>
            <w:r w:rsidRPr="00AE4186">
              <w:rPr>
                <w:szCs w:val="24"/>
              </w:rPr>
              <w:t>ский мун</w:t>
            </w:r>
            <w:r>
              <w:rPr>
                <w:szCs w:val="24"/>
              </w:rPr>
              <w:t>иципальный округ» Смоленской об</w:t>
            </w:r>
            <w:r w:rsidRPr="00AE4186">
              <w:rPr>
                <w:szCs w:val="24"/>
              </w:rPr>
              <w:t>ласти</w:t>
            </w:r>
          </w:p>
        </w:tc>
      </w:tr>
      <w:tr w:rsidR="00DC71C5" w:rsidRPr="00677788" w:rsidTr="00707C6E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C5" w:rsidRPr="00677788" w:rsidRDefault="00DC71C5" w:rsidP="00707C6E">
            <w:pPr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3.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C5" w:rsidRPr="00677788" w:rsidRDefault="00DC71C5" w:rsidP="00707C6E">
            <w:pPr>
              <w:rPr>
                <w:szCs w:val="24"/>
              </w:rPr>
            </w:pPr>
            <w:r w:rsidRPr="00677788">
              <w:rPr>
                <w:szCs w:val="24"/>
              </w:rPr>
              <w:t>Рынок торговли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C5" w:rsidRPr="00677788" w:rsidRDefault="00DC71C5" w:rsidP="00707C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Отдел экономики,</w:t>
            </w:r>
            <w:r w:rsidRPr="00677788">
              <w:rPr>
                <w:szCs w:val="24"/>
              </w:rPr>
              <w:t xml:space="preserve"> комплексного развития</w:t>
            </w:r>
            <w:r>
              <w:rPr>
                <w:szCs w:val="24"/>
              </w:rPr>
              <w:t xml:space="preserve"> и инвестиционной деятельности</w:t>
            </w:r>
            <w:r w:rsidRPr="00677788">
              <w:rPr>
                <w:szCs w:val="24"/>
              </w:rPr>
              <w:t xml:space="preserve"> Администрации муниципальн</w:t>
            </w:r>
            <w:r>
              <w:rPr>
                <w:szCs w:val="24"/>
              </w:rPr>
              <w:t>ого образования «Шумячский муниципальный округ</w:t>
            </w:r>
            <w:r w:rsidRPr="00677788">
              <w:rPr>
                <w:szCs w:val="24"/>
              </w:rPr>
              <w:t>» Смоленской области</w:t>
            </w:r>
          </w:p>
        </w:tc>
      </w:tr>
      <w:tr w:rsidR="00DC71C5" w:rsidRPr="00677788" w:rsidTr="00707C6E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C5" w:rsidRPr="00677788" w:rsidRDefault="00DC71C5" w:rsidP="00707C6E">
            <w:pPr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4.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C5" w:rsidRPr="00677788" w:rsidRDefault="00DC71C5" w:rsidP="00707C6E">
            <w:pPr>
              <w:rPr>
                <w:szCs w:val="24"/>
              </w:rPr>
            </w:pPr>
            <w:r w:rsidRPr="00677788">
              <w:rPr>
                <w:szCs w:val="24"/>
              </w:rPr>
              <w:t>Рынок выполнения работ по благоустройству городской среды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C5" w:rsidRPr="00677788" w:rsidRDefault="00DC71C5" w:rsidP="00707C6E">
            <w:pPr>
              <w:jc w:val="both"/>
              <w:rPr>
                <w:szCs w:val="24"/>
              </w:rPr>
            </w:pPr>
            <w:r w:rsidRPr="00AE4186">
              <w:rPr>
                <w:szCs w:val="24"/>
              </w:rPr>
              <w:t>Шумячский территориальный Комитет управ-</w:t>
            </w:r>
            <w:proofErr w:type="spellStart"/>
            <w:r w:rsidRPr="00AE4186">
              <w:rPr>
                <w:szCs w:val="24"/>
              </w:rPr>
              <w:t>ления</w:t>
            </w:r>
            <w:proofErr w:type="spellEnd"/>
            <w:r w:rsidRPr="00AE4186">
              <w:rPr>
                <w:szCs w:val="24"/>
              </w:rPr>
              <w:t xml:space="preserve"> по развитию территорий </w:t>
            </w:r>
            <w:r w:rsidRPr="00677788">
              <w:rPr>
                <w:szCs w:val="24"/>
              </w:rPr>
              <w:t>Администрации муниципальн</w:t>
            </w:r>
            <w:r>
              <w:rPr>
                <w:szCs w:val="24"/>
              </w:rPr>
              <w:t>ого образования «Шумячский муниципальный округ</w:t>
            </w:r>
            <w:r w:rsidRPr="00677788">
              <w:rPr>
                <w:szCs w:val="24"/>
              </w:rPr>
              <w:t>» Смоленской области</w:t>
            </w:r>
          </w:p>
        </w:tc>
      </w:tr>
      <w:tr w:rsidR="00DC71C5" w:rsidRPr="00677788" w:rsidTr="00707C6E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C5" w:rsidRPr="00677788" w:rsidRDefault="00DC71C5" w:rsidP="00707C6E">
            <w:pPr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5.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C5" w:rsidRPr="00677788" w:rsidRDefault="00DC71C5" w:rsidP="00707C6E">
            <w:pPr>
              <w:rPr>
                <w:szCs w:val="24"/>
              </w:rPr>
            </w:pPr>
            <w:r w:rsidRPr="00677788">
              <w:rPr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C5" w:rsidRPr="00677788" w:rsidRDefault="00DC71C5" w:rsidP="00707C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Отдел экономики,</w:t>
            </w:r>
            <w:r w:rsidRPr="00677788">
              <w:rPr>
                <w:szCs w:val="24"/>
              </w:rPr>
              <w:t xml:space="preserve"> комплексного развития</w:t>
            </w:r>
            <w:r>
              <w:rPr>
                <w:szCs w:val="24"/>
              </w:rPr>
              <w:t xml:space="preserve"> и инвестиционной деятельности</w:t>
            </w:r>
            <w:r w:rsidRPr="00677788">
              <w:rPr>
                <w:szCs w:val="24"/>
              </w:rPr>
              <w:t xml:space="preserve"> Администрации муниципальн</w:t>
            </w:r>
            <w:r>
              <w:rPr>
                <w:szCs w:val="24"/>
              </w:rPr>
              <w:t>ого образования «Шумячский муниципальный округ</w:t>
            </w:r>
            <w:r w:rsidRPr="00677788">
              <w:rPr>
                <w:szCs w:val="24"/>
              </w:rPr>
              <w:t>» Смоленской области</w:t>
            </w:r>
          </w:p>
        </w:tc>
      </w:tr>
    </w:tbl>
    <w:p w:rsidR="009D0112" w:rsidRDefault="009D0112" w:rsidP="00474B47">
      <w:pPr>
        <w:tabs>
          <w:tab w:val="left" w:pos="7655"/>
          <w:tab w:val="right" w:pos="9072"/>
        </w:tabs>
        <w:jc w:val="both"/>
        <w:rPr>
          <w:sz w:val="28"/>
          <w:szCs w:val="28"/>
        </w:rPr>
      </w:pPr>
    </w:p>
    <w:p w:rsidR="00707C6E" w:rsidRDefault="00707C6E" w:rsidP="00474B47">
      <w:pPr>
        <w:tabs>
          <w:tab w:val="left" w:pos="7655"/>
          <w:tab w:val="right" w:pos="9072"/>
        </w:tabs>
        <w:jc w:val="both"/>
        <w:rPr>
          <w:sz w:val="28"/>
          <w:szCs w:val="28"/>
        </w:rPr>
        <w:sectPr w:rsidR="00707C6E" w:rsidSect="00AA706A">
          <w:headerReference w:type="even" r:id="rId9"/>
          <w:headerReference w:type="default" r:id="rId10"/>
          <w:headerReference w:type="first" r:id="rId11"/>
          <w:pgSz w:w="11907" w:h="16840" w:code="9"/>
          <w:pgMar w:top="1134" w:right="567" w:bottom="993" w:left="1701" w:header="720" w:footer="720" w:gutter="0"/>
          <w:cols w:space="720"/>
          <w:titlePg/>
          <w:docGrid w:linePitch="326"/>
        </w:sectPr>
      </w:pPr>
    </w:p>
    <w:p w:rsidR="00707C6E" w:rsidRDefault="00707C6E" w:rsidP="00474B47">
      <w:pPr>
        <w:tabs>
          <w:tab w:val="left" w:pos="7655"/>
          <w:tab w:val="right" w:pos="9072"/>
        </w:tabs>
        <w:jc w:val="both"/>
        <w:rPr>
          <w:sz w:val="28"/>
          <w:szCs w:val="28"/>
        </w:rPr>
      </w:pPr>
    </w:p>
    <w:tbl>
      <w:tblPr>
        <w:tblW w:w="4864" w:type="pct"/>
        <w:tblLayout w:type="fixed"/>
        <w:tblLook w:val="01E0" w:firstRow="1" w:lastRow="1" w:firstColumn="1" w:lastColumn="1" w:noHBand="0" w:noVBand="0"/>
      </w:tblPr>
      <w:tblGrid>
        <w:gridCol w:w="8931"/>
        <w:gridCol w:w="5383"/>
      </w:tblGrid>
      <w:tr w:rsidR="00707C6E" w:rsidRPr="00677788" w:rsidTr="00707C6E">
        <w:tc>
          <w:tcPr>
            <w:tcW w:w="8931" w:type="dxa"/>
          </w:tcPr>
          <w:p w:rsidR="00707C6E" w:rsidRPr="00677788" w:rsidRDefault="00707C6E" w:rsidP="00707C6E">
            <w:pPr>
              <w:rPr>
                <w:sz w:val="28"/>
                <w:szCs w:val="28"/>
              </w:rPr>
            </w:pPr>
          </w:p>
        </w:tc>
        <w:tc>
          <w:tcPr>
            <w:tcW w:w="5383" w:type="dxa"/>
            <w:hideMark/>
          </w:tcPr>
          <w:p w:rsidR="00707C6E" w:rsidRDefault="00707C6E" w:rsidP="00707C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УТВЕРЖДЕН</w:t>
            </w:r>
          </w:p>
          <w:p w:rsidR="00707C6E" w:rsidRPr="00707C6E" w:rsidRDefault="00707C6E" w:rsidP="00707C6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распоряжением Администрации муниципального образования «Шумячский муниципальный округ» Смоленской области от </w:t>
            </w:r>
            <w:r w:rsidR="00B77842">
              <w:rPr>
                <w:sz w:val="28"/>
              </w:rPr>
              <w:t>14.01.</w:t>
            </w:r>
            <w:r>
              <w:rPr>
                <w:sz w:val="28"/>
              </w:rPr>
              <w:t>2025г.№</w:t>
            </w:r>
            <w:r w:rsidR="00B77842">
              <w:rPr>
                <w:sz w:val="28"/>
              </w:rPr>
              <w:t xml:space="preserve"> 10-р</w:t>
            </w:r>
          </w:p>
        </w:tc>
      </w:tr>
    </w:tbl>
    <w:p w:rsidR="00707C6E" w:rsidRPr="00677788" w:rsidRDefault="00707C6E" w:rsidP="00707C6E">
      <w:pPr>
        <w:ind w:firstLine="708"/>
        <w:jc w:val="both"/>
        <w:rPr>
          <w:sz w:val="28"/>
          <w:szCs w:val="28"/>
        </w:rPr>
      </w:pPr>
    </w:p>
    <w:p w:rsidR="00707C6E" w:rsidRPr="00677788" w:rsidRDefault="00707C6E" w:rsidP="00707C6E">
      <w:pPr>
        <w:ind w:firstLine="708"/>
        <w:jc w:val="both"/>
        <w:rPr>
          <w:sz w:val="28"/>
          <w:szCs w:val="28"/>
        </w:rPr>
      </w:pPr>
    </w:p>
    <w:p w:rsidR="00707C6E" w:rsidRPr="00677788" w:rsidRDefault="00707C6E" w:rsidP="00707C6E">
      <w:pPr>
        <w:ind w:firstLine="708"/>
        <w:jc w:val="both"/>
        <w:rPr>
          <w:sz w:val="28"/>
          <w:szCs w:val="28"/>
        </w:rPr>
      </w:pPr>
    </w:p>
    <w:p w:rsidR="00707C6E" w:rsidRPr="00677788" w:rsidRDefault="00707C6E" w:rsidP="00707C6E">
      <w:pPr>
        <w:jc w:val="center"/>
        <w:rPr>
          <w:b/>
          <w:caps/>
          <w:color w:val="000000"/>
          <w:spacing w:val="-3"/>
          <w:sz w:val="28"/>
          <w:szCs w:val="28"/>
          <w:shd w:val="clear" w:color="auto" w:fill="FFFFFF"/>
        </w:rPr>
      </w:pPr>
      <w:r w:rsidRPr="00677788">
        <w:rPr>
          <w:b/>
          <w:caps/>
          <w:color w:val="000000"/>
          <w:spacing w:val="-3"/>
          <w:sz w:val="28"/>
          <w:szCs w:val="28"/>
          <w:shd w:val="clear" w:color="auto" w:fill="FFFFFF"/>
        </w:rPr>
        <w:t>План мероприятий</w:t>
      </w:r>
    </w:p>
    <w:p w:rsidR="00707C6E" w:rsidRPr="00677788" w:rsidRDefault="00707C6E" w:rsidP="00707C6E">
      <w:pPr>
        <w:jc w:val="center"/>
        <w:rPr>
          <w:b/>
          <w:color w:val="000000"/>
          <w:spacing w:val="-3"/>
          <w:sz w:val="28"/>
          <w:szCs w:val="28"/>
          <w:shd w:val="clear" w:color="auto" w:fill="FFFFFF"/>
        </w:rPr>
      </w:pPr>
      <w:r w:rsidRPr="00677788">
        <w:rPr>
          <w:b/>
          <w:color w:val="000000"/>
          <w:spacing w:val="-3"/>
          <w:sz w:val="28"/>
          <w:szCs w:val="28"/>
          <w:shd w:val="clear" w:color="auto" w:fill="FFFFFF"/>
        </w:rPr>
        <w:t>(«дорожная карта») по содействию развитию конкуренции на товарных рынках</w:t>
      </w:r>
    </w:p>
    <w:p w:rsidR="00707C6E" w:rsidRPr="00677788" w:rsidRDefault="00707C6E" w:rsidP="00707C6E">
      <w:pPr>
        <w:jc w:val="center"/>
        <w:rPr>
          <w:b/>
          <w:color w:val="000000"/>
          <w:spacing w:val="-3"/>
          <w:sz w:val="28"/>
          <w:szCs w:val="28"/>
          <w:shd w:val="clear" w:color="auto" w:fill="FFFFFF"/>
        </w:rPr>
      </w:pPr>
      <w:r w:rsidRPr="00677788">
        <w:rPr>
          <w:b/>
          <w:color w:val="000000"/>
          <w:spacing w:val="-3"/>
          <w:sz w:val="28"/>
          <w:szCs w:val="28"/>
          <w:shd w:val="clear" w:color="auto" w:fill="FFFFFF"/>
        </w:rPr>
        <w:t>в муниципаль</w:t>
      </w:r>
      <w:r>
        <w:rPr>
          <w:b/>
          <w:color w:val="000000"/>
          <w:spacing w:val="-3"/>
          <w:sz w:val="28"/>
          <w:szCs w:val="28"/>
          <w:shd w:val="clear" w:color="auto" w:fill="FFFFFF"/>
        </w:rPr>
        <w:t>ном образовании «Шумячский муниципальный округ</w:t>
      </w:r>
      <w:r w:rsidRPr="00677788">
        <w:rPr>
          <w:b/>
          <w:color w:val="000000"/>
          <w:spacing w:val="-3"/>
          <w:sz w:val="28"/>
          <w:szCs w:val="28"/>
          <w:shd w:val="clear" w:color="auto" w:fill="FFFFFF"/>
        </w:rPr>
        <w:t>» Смоленской области</w:t>
      </w:r>
    </w:p>
    <w:p w:rsidR="00707C6E" w:rsidRPr="00677788" w:rsidRDefault="00707C6E" w:rsidP="00707C6E">
      <w:pPr>
        <w:jc w:val="center"/>
        <w:rPr>
          <w:b/>
          <w:sz w:val="28"/>
          <w:szCs w:val="28"/>
          <w:u w:val="single"/>
        </w:rPr>
      </w:pPr>
      <w:r w:rsidRPr="00677788">
        <w:rPr>
          <w:b/>
          <w:color w:val="000000"/>
          <w:spacing w:val="-3"/>
          <w:sz w:val="28"/>
          <w:szCs w:val="28"/>
          <w:shd w:val="clear" w:color="auto" w:fill="FFFFFF"/>
        </w:rPr>
        <w:t>на 2022-2025 годы</w:t>
      </w:r>
    </w:p>
    <w:p w:rsidR="00707C6E" w:rsidRPr="00677788" w:rsidRDefault="00707C6E" w:rsidP="00707C6E">
      <w:pPr>
        <w:widowControl w:val="0"/>
        <w:tabs>
          <w:tab w:val="left" w:pos="300"/>
        </w:tabs>
        <w:autoSpaceDE w:val="0"/>
        <w:autoSpaceDN w:val="0"/>
        <w:adjustRightInd w:val="0"/>
        <w:rPr>
          <w:szCs w:val="24"/>
        </w:rPr>
      </w:pPr>
      <w:r w:rsidRPr="00677788">
        <w:rPr>
          <w:szCs w:val="24"/>
        </w:rPr>
        <w:tab/>
      </w:r>
    </w:p>
    <w:p w:rsidR="00707C6E" w:rsidRPr="00677788" w:rsidRDefault="00707C6E" w:rsidP="00707C6E">
      <w:pPr>
        <w:jc w:val="center"/>
        <w:rPr>
          <w:b/>
          <w:sz w:val="28"/>
          <w:szCs w:val="28"/>
        </w:rPr>
      </w:pPr>
      <w:r w:rsidRPr="00677788">
        <w:rPr>
          <w:b/>
          <w:sz w:val="28"/>
          <w:szCs w:val="28"/>
        </w:rPr>
        <w:t xml:space="preserve">Раздел </w:t>
      </w:r>
      <w:r w:rsidRPr="00677788">
        <w:rPr>
          <w:b/>
          <w:sz w:val="28"/>
          <w:szCs w:val="28"/>
          <w:lang w:val="en-US"/>
        </w:rPr>
        <w:t>I</w:t>
      </w:r>
      <w:r w:rsidRPr="00677788">
        <w:rPr>
          <w:b/>
          <w:sz w:val="28"/>
          <w:szCs w:val="28"/>
        </w:rPr>
        <w:t>. Мероприятия по содействию развитию конкуренции</w:t>
      </w:r>
    </w:p>
    <w:p w:rsidR="00707C6E" w:rsidRPr="00677788" w:rsidRDefault="00707C6E" w:rsidP="00707C6E">
      <w:pPr>
        <w:jc w:val="center"/>
        <w:rPr>
          <w:b/>
          <w:sz w:val="28"/>
          <w:szCs w:val="28"/>
        </w:rPr>
      </w:pPr>
      <w:r w:rsidRPr="00677788">
        <w:rPr>
          <w:b/>
          <w:sz w:val="28"/>
          <w:szCs w:val="28"/>
        </w:rPr>
        <w:t>на товарных рынках</w:t>
      </w:r>
    </w:p>
    <w:p w:rsidR="00707C6E" w:rsidRPr="00677788" w:rsidRDefault="00707C6E" w:rsidP="00707C6E">
      <w:pPr>
        <w:jc w:val="center"/>
        <w:rPr>
          <w:sz w:val="28"/>
          <w:szCs w:val="28"/>
        </w:rPr>
      </w:pPr>
      <w:r w:rsidRPr="00677788">
        <w:rPr>
          <w:b/>
          <w:sz w:val="28"/>
          <w:szCs w:val="28"/>
        </w:rPr>
        <w:t>в муниципаль</w:t>
      </w:r>
      <w:r>
        <w:rPr>
          <w:b/>
          <w:sz w:val="28"/>
          <w:szCs w:val="28"/>
        </w:rPr>
        <w:t>ном образовании «Шумячский муниципальный округ</w:t>
      </w:r>
      <w:r w:rsidRPr="00677788">
        <w:rPr>
          <w:b/>
          <w:sz w:val="28"/>
          <w:szCs w:val="28"/>
        </w:rPr>
        <w:t>» Смоленской области</w:t>
      </w:r>
    </w:p>
    <w:p w:rsidR="00707C6E" w:rsidRPr="00677788" w:rsidRDefault="00707C6E" w:rsidP="00707C6E">
      <w:pPr>
        <w:autoSpaceDE w:val="0"/>
        <w:autoSpaceDN w:val="0"/>
        <w:adjustRightInd w:val="0"/>
        <w:spacing w:line="256" w:lineRule="auto"/>
        <w:rPr>
          <w:rFonts w:eastAsia="Calibri"/>
          <w:b/>
          <w:bCs/>
          <w:sz w:val="28"/>
          <w:szCs w:val="28"/>
          <w:lang w:eastAsia="en-US"/>
        </w:rPr>
      </w:pPr>
    </w:p>
    <w:p w:rsidR="00707C6E" w:rsidRPr="00677788" w:rsidRDefault="00707C6E" w:rsidP="00707C6E">
      <w:pPr>
        <w:autoSpaceDE w:val="0"/>
        <w:autoSpaceDN w:val="0"/>
        <w:adjustRightInd w:val="0"/>
        <w:spacing w:line="256" w:lineRule="auto"/>
        <w:rPr>
          <w:rFonts w:eastAsia="Calibri"/>
          <w:b/>
          <w:bCs/>
          <w:sz w:val="28"/>
          <w:szCs w:val="28"/>
          <w:lang w:eastAsia="en-US"/>
        </w:rPr>
      </w:pPr>
      <w:r w:rsidRPr="00677788">
        <w:rPr>
          <w:rFonts w:eastAsia="Calibri"/>
          <w:b/>
          <w:bCs/>
          <w:sz w:val="28"/>
          <w:szCs w:val="28"/>
          <w:lang w:eastAsia="en-US"/>
        </w:rPr>
        <w:t>Исходная фактическая информация (в том числе в числовом выражении) в отношении ситуации, сложившейся на рынке сфера наружной рекламы, и ее проблематика:</w:t>
      </w:r>
    </w:p>
    <w:p w:rsidR="00BB5F17" w:rsidRPr="00BB5F17" w:rsidRDefault="00707C6E" w:rsidP="00BB5F17">
      <w:pPr>
        <w:widowControl w:val="0"/>
        <w:autoSpaceDE w:val="0"/>
        <w:autoSpaceDN w:val="0"/>
        <w:spacing w:after="160" w:line="256" w:lineRule="auto"/>
        <w:ind w:left="450"/>
        <w:outlineLvl w:val="2"/>
        <w:rPr>
          <w:b/>
          <w:szCs w:val="24"/>
        </w:rPr>
      </w:pPr>
      <w:r w:rsidRPr="00677788">
        <w:rPr>
          <w:szCs w:val="24"/>
        </w:rPr>
        <w:t>В соответствии с пп.15.1 п.1 ст.15 и пп.26.1 п. 1 ст.16 Федерального закона от 06.10.2003 года № 131-ФЗ «Об общих принципах организации местного самоуправления в Российской Федерации» к вопросам местного значения муниципальных районов и городских округов относится утверждение схемы размещения рекламных конструкций, выдача разрешений на установку и эксплуатацию рекламных конструкций на те</w:t>
      </w:r>
      <w:r>
        <w:rPr>
          <w:szCs w:val="24"/>
        </w:rPr>
        <w:t>рритории муниципального округа</w:t>
      </w:r>
      <w:r w:rsidRPr="00677788">
        <w:rPr>
          <w:szCs w:val="24"/>
        </w:rPr>
        <w:t xml:space="preserve">, аннулирование таких разрешений, выдача предписаний о демонтаже самовольно установленных рекламных конструкций на территории муниципального района, осуществляемые в соответствии с Федеральным законом от 13 марта 2006 года № 38-ФЗ «О рекламе». Кроме того, все муниципальные образования наделены полномочием по содействию развитию малого и среднего предпринимательства (пп.25 п.1 ст. 15 и пп.33. п.1 ст.16 ФЗ №131), что </w:t>
      </w:r>
      <w:proofErr w:type="spellStart"/>
      <w:r w:rsidRPr="00677788">
        <w:rPr>
          <w:szCs w:val="24"/>
        </w:rPr>
        <w:t>создаѐт</w:t>
      </w:r>
      <w:proofErr w:type="spellEnd"/>
      <w:r w:rsidRPr="00677788">
        <w:rPr>
          <w:szCs w:val="24"/>
        </w:rPr>
        <w:t xml:space="preserve"> основу для конкурентной среды во всех сферах деятельности.</w:t>
      </w:r>
    </w:p>
    <w:p w:rsidR="00707C6E" w:rsidRPr="00677788" w:rsidRDefault="00707C6E" w:rsidP="00707C6E">
      <w:pPr>
        <w:widowControl w:val="0"/>
        <w:autoSpaceDE w:val="0"/>
        <w:autoSpaceDN w:val="0"/>
        <w:spacing w:after="160" w:line="256" w:lineRule="auto"/>
        <w:outlineLvl w:val="2"/>
        <w:rPr>
          <w:b/>
          <w:sz w:val="28"/>
          <w:szCs w:val="28"/>
        </w:rPr>
      </w:pPr>
      <w:r w:rsidRPr="00677788">
        <w:rPr>
          <w:b/>
          <w:sz w:val="28"/>
          <w:szCs w:val="28"/>
        </w:rPr>
        <w:lastRenderedPageBreak/>
        <w:t>1.1.</w:t>
      </w:r>
      <w:r w:rsidRPr="00677788">
        <w:rPr>
          <w:sz w:val="28"/>
          <w:szCs w:val="28"/>
        </w:rPr>
        <w:t xml:space="preserve"> </w:t>
      </w:r>
      <w:r w:rsidRPr="00677788">
        <w:rPr>
          <w:b/>
          <w:sz w:val="28"/>
          <w:szCs w:val="28"/>
        </w:rPr>
        <w:t>Ключевой показатель развития конкуренции на рынке</w:t>
      </w:r>
      <w:r w:rsidRPr="00677788">
        <w:rPr>
          <w:b/>
          <w:sz w:val="20"/>
        </w:rPr>
        <w:t xml:space="preserve"> </w:t>
      </w:r>
      <w:r w:rsidRPr="00677788">
        <w:rPr>
          <w:b/>
          <w:sz w:val="28"/>
          <w:szCs w:val="28"/>
        </w:rPr>
        <w:t>сферы наружной рекламы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9"/>
        <w:gridCol w:w="4379"/>
        <w:gridCol w:w="1539"/>
        <w:gridCol w:w="830"/>
        <w:gridCol w:w="1257"/>
        <w:gridCol w:w="1204"/>
        <w:gridCol w:w="1204"/>
        <w:gridCol w:w="1260"/>
        <w:gridCol w:w="2422"/>
      </w:tblGrid>
      <w:tr w:rsidR="00707C6E" w:rsidRPr="00677788" w:rsidTr="00707C6E"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№ п/п</w:t>
            </w:r>
          </w:p>
        </w:tc>
        <w:tc>
          <w:tcPr>
            <w:tcW w:w="1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Наименование ключевого показателя развития конкуренции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Единица измерения</w:t>
            </w:r>
          </w:p>
        </w:tc>
        <w:tc>
          <w:tcPr>
            <w:tcW w:w="19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Числовое значение ключевого показателя по состоянию на:</w:t>
            </w: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Ответственный за достижение ключевого показателя</w:t>
            </w:r>
          </w:p>
        </w:tc>
      </w:tr>
      <w:tr w:rsidR="00707C6E" w:rsidRPr="00677788" w:rsidTr="00707C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2021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(факт)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31.12.20</w:t>
            </w:r>
            <w:r w:rsidRPr="00677788">
              <w:rPr>
                <w:szCs w:val="24"/>
                <w:lang w:val="en-US"/>
              </w:rPr>
              <w:t>22</w:t>
            </w:r>
            <w:r w:rsidRPr="00677788">
              <w:rPr>
                <w:szCs w:val="24"/>
              </w:rPr>
              <w:t xml:space="preserve"> 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31.12.20</w:t>
            </w:r>
            <w:r w:rsidRPr="00677788">
              <w:rPr>
                <w:szCs w:val="24"/>
                <w:lang w:val="en-US"/>
              </w:rPr>
              <w:t>23</w:t>
            </w:r>
            <w:r w:rsidRPr="00677788">
              <w:rPr>
                <w:szCs w:val="24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31.12.20</w:t>
            </w:r>
            <w:r w:rsidRPr="00677788">
              <w:rPr>
                <w:szCs w:val="24"/>
                <w:lang w:val="en-US"/>
              </w:rPr>
              <w:t>24</w:t>
            </w:r>
            <w:r w:rsidRPr="00677788">
              <w:rPr>
                <w:szCs w:val="24"/>
              </w:rPr>
              <w:t xml:space="preserve">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6E" w:rsidRPr="00677788" w:rsidRDefault="00707C6E" w:rsidP="00707C6E">
            <w:pPr>
              <w:spacing w:after="1" w:line="0" w:lineRule="atLeast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31.12.2025</w:t>
            </w:r>
          </w:p>
          <w:p w:rsidR="00707C6E" w:rsidRPr="00677788" w:rsidRDefault="00707C6E" w:rsidP="00707C6E">
            <w:pPr>
              <w:spacing w:after="1" w:line="0" w:lineRule="atLeast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</w:p>
        </w:tc>
      </w:tr>
      <w:tr w:rsidR="00707C6E" w:rsidRPr="00677788" w:rsidTr="00707C6E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8</w:t>
            </w:r>
          </w:p>
        </w:tc>
      </w:tr>
      <w:tr w:rsidR="00707C6E" w:rsidRPr="00677788" w:rsidTr="00BB5F17">
        <w:trPr>
          <w:trHeight w:val="457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677788">
              <w:rPr>
                <w:szCs w:val="24"/>
              </w:rPr>
              <w:t>Доля организаций частной формы собственности в сфере наружной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677788">
              <w:rPr>
                <w:szCs w:val="24"/>
              </w:rPr>
              <w:t>рекламы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процентов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100%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100%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100%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100%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100%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Отдел по строи</w:t>
            </w:r>
            <w:r>
              <w:rPr>
                <w:szCs w:val="24"/>
              </w:rPr>
              <w:t>тельству, капитальному ремонту,</w:t>
            </w:r>
            <w:r w:rsidRPr="00677788">
              <w:rPr>
                <w:szCs w:val="24"/>
              </w:rPr>
              <w:t xml:space="preserve"> жилищно-коммунальному</w:t>
            </w:r>
            <w:r>
              <w:rPr>
                <w:szCs w:val="24"/>
              </w:rPr>
              <w:t xml:space="preserve"> и дорожному</w:t>
            </w:r>
            <w:r w:rsidRPr="00677788">
              <w:rPr>
                <w:szCs w:val="24"/>
              </w:rPr>
              <w:t xml:space="preserve"> хозяйству Администрации муниципальн</w:t>
            </w:r>
            <w:r>
              <w:rPr>
                <w:szCs w:val="24"/>
              </w:rPr>
              <w:t>ого образования «Шумячский муниципальный округ</w:t>
            </w:r>
            <w:r w:rsidRPr="00677788">
              <w:rPr>
                <w:szCs w:val="24"/>
              </w:rPr>
              <w:t>» Смоленской области,</w:t>
            </w:r>
            <w:r w:rsidRPr="00677788">
              <w:rPr>
                <w:sz w:val="20"/>
              </w:rPr>
              <w:t xml:space="preserve"> </w:t>
            </w:r>
            <w:r w:rsidRPr="00AE4186">
              <w:rPr>
                <w:szCs w:val="24"/>
              </w:rPr>
              <w:t>Шумячски</w:t>
            </w:r>
            <w:r>
              <w:rPr>
                <w:szCs w:val="24"/>
              </w:rPr>
              <w:t>й территориальный Комитет управ</w:t>
            </w:r>
            <w:r w:rsidRPr="00AE4186">
              <w:rPr>
                <w:szCs w:val="24"/>
              </w:rPr>
              <w:t>ления по развитию территорий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Администрации муниципального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 образования «Шумячский муниципальный </w:t>
            </w:r>
            <w:r>
              <w:rPr>
                <w:szCs w:val="24"/>
              </w:rPr>
              <w:lastRenderedPageBreak/>
              <w:t>округ</w:t>
            </w:r>
            <w:r w:rsidRPr="00677788">
              <w:rPr>
                <w:szCs w:val="24"/>
              </w:rPr>
              <w:t xml:space="preserve">» </w:t>
            </w:r>
          </w:p>
          <w:p w:rsidR="00BB5F17" w:rsidRDefault="00707C6E" w:rsidP="00BB5F1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Смоленской области</w:t>
            </w:r>
          </w:p>
          <w:p w:rsidR="00BB5F17" w:rsidRPr="00BB5F17" w:rsidRDefault="00BB5F17" w:rsidP="00BB5F17">
            <w:pPr>
              <w:rPr>
                <w:szCs w:val="24"/>
              </w:rPr>
            </w:pPr>
          </w:p>
        </w:tc>
      </w:tr>
      <w:tr w:rsidR="00707C6E" w:rsidRPr="00677788" w:rsidTr="00BB5F17">
        <w:trPr>
          <w:trHeight w:val="415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lastRenderedPageBreak/>
              <w:t>…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</w:tbl>
    <w:p w:rsidR="00707C6E" w:rsidRPr="00677788" w:rsidRDefault="00707C6E" w:rsidP="00707C6E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707C6E" w:rsidRPr="00677788" w:rsidRDefault="00707C6E" w:rsidP="00707C6E">
      <w:pPr>
        <w:widowControl w:val="0"/>
        <w:autoSpaceDE w:val="0"/>
        <w:autoSpaceDN w:val="0"/>
        <w:ind w:firstLine="709"/>
        <w:outlineLvl w:val="2"/>
        <w:rPr>
          <w:sz w:val="28"/>
          <w:szCs w:val="28"/>
        </w:rPr>
      </w:pPr>
      <w:r w:rsidRPr="00677788">
        <w:rPr>
          <w:sz w:val="28"/>
          <w:szCs w:val="28"/>
        </w:rPr>
        <w:t>1.2. План мероприятий («дорожная карта») по развитию конкуренции на рынке сферы наружной рекламы</w:t>
      </w:r>
    </w:p>
    <w:p w:rsidR="00707C6E" w:rsidRPr="00677788" w:rsidRDefault="00707C6E" w:rsidP="00707C6E">
      <w:pPr>
        <w:widowControl w:val="0"/>
        <w:autoSpaceDE w:val="0"/>
        <w:autoSpaceDN w:val="0"/>
        <w:jc w:val="center"/>
        <w:outlineLvl w:val="2"/>
        <w:rPr>
          <w:sz w:val="22"/>
          <w:szCs w:val="22"/>
        </w:rPr>
      </w:pPr>
      <w:r w:rsidRPr="00677788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707C6E" w:rsidRPr="00677788" w:rsidRDefault="00707C6E" w:rsidP="00707C6E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5532"/>
        <w:gridCol w:w="2126"/>
        <w:gridCol w:w="2938"/>
        <w:gridCol w:w="3053"/>
      </w:tblGrid>
      <w:tr w:rsidR="00707C6E" w:rsidRPr="00677788" w:rsidTr="00707C6E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№ п/п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Срок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Ожидаемый результат</w:t>
            </w:r>
          </w:p>
        </w:tc>
      </w:tr>
      <w:tr w:rsidR="00707C6E" w:rsidRPr="00677788" w:rsidTr="00707C6E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4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5</w:t>
            </w:r>
          </w:p>
        </w:tc>
      </w:tr>
      <w:tr w:rsidR="00707C6E" w:rsidRPr="00677788" w:rsidTr="00707C6E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1.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677788">
              <w:rPr>
                <w:szCs w:val="24"/>
              </w:rPr>
              <w:t>Демонтаж рекламных конструкций, установленных с нарушением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677788">
              <w:rPr>
                <w:szCs w:val="24"/>
              </w:rPr>
              <w:t>действующего законодательства Российской Федерации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2022-2025 годы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Отдел по строит</w:t>
            </w:r>
            <w:r>
              <w:rPr>
                <w:szCs w:val="24"/>
              </w:rPr>
              <w:t xml:space="preserve">ельству, капитальному ремонту, </w:t>
            </w:r>
            <w:r w:rsidRPr="00677788">
              <w:rPr>
                <w:szCs w:val="24"/>
              </w:rPr>
              <w:t>жилищно-коммунальному</w:t>
            </w:r>
            <w:r>
              <w:rPr>
                <w:szCs w:val="24"/>
              </w:rPr>
              <w:t xml:space="preserve"> и дорожному</w:t>
            </w:r>
            <w:r w:rsidRPr="00677788">
              <w:rPr>
                <w:szCs w:val="24"/>
              </w:rPr>
              <w:t xml:space="preserve"> хозяйству Администрации муниципальн</w:t>
            </w:r>
            <w:r>
              <w:rPr>
                <w:szCs w:val="24"/>
              </w:rPr>
              <w:t>ого образования «Шумячский муниципальный округ</w:t>
            </w:r>
            <w:r w:rsidRPr="00677788">
              <w:rPr>
                <w:szCs w:val="24"/>
              </w:rPr>
              <w:t xml:space="preserve">» Смоленской области, </w:t>
            </w:r>
            <w:r w:rsidRPr="00AE4186">
              <w:rPr>
                <w:szCs w:val="24"/>
              </w:rPr>
              <w:t>Шумя</w:t>
            </w:r>
            <w:r>
              <w:rPr>
                <w:szCs w:val="24"/>
              </w:rPr>
              <w:t>чский террито</w:t>
            </w:r>
            <w:r w:rsidRPr="00AE4186">
              <w:rPr>
                <w:szCs w:val="24"/>
              </w:rPr>
              <w:t>риаль</w:t>
            </w:r>
            <w:r>
              <w:rPr>
                <w:szCs w:val="24"/>
              </w:rPr>
              <w:t>ный Комитет управления по разви</w:t>
            </w:r>
            <w:r w:rsidRPr="00AE4186">
              <w:rPr>
                <w:szCs w:val="24"/>
              </w:rPr>
              <w:t>тию территорий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Администрации муниципального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 образования «Шумячский муниципальный округ</w:t>
            </w:r>
            <w:r w:rsidRPr="00677788">
              <w:rPr>
                <w:szCs w:val="24"/>
              </w:rPr>
              <w:t xml:space="preserve">» 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Смоленской области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lastRenderedPageBreak/>
              <w:t>Снижение количества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незаконных рекламных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конструкций.</w:t>
            </w:r>
          </w:p>
        </w:tc>
      </w:tr>
      <w:tr w:rsidR="00707C6E" w:rsidRPr="00677788" w:rsidTr="00707C6E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2.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677788">
              <w:rPr>
                <w:szCs w:val="24"/>
              </w:rPr>
              <w:t>Размещение на официальном сайте Администрации муниципально</w:t>
            </w:r>
            <w:r>
              <w:rPr>
                <w:szCs w:val="24"/>
              </w:rPr>
              <w:t>го образования «Шумячский  муниципальный округ</w:t>
            </w:r>
            <w:r w:rsidRPr="00677788">
              <w:rPr>
                <w:szCs w:val="24"/>
              </w:rPr>
              <w:t>» Смоленской области в информационно-телекоммуникационной сети «Интернет» перечня всех нормативных правовых актов и местных локальных актов, регулирующих сферу наружной рекламы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2022-2025 годы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Отдел по строи</w:t>
            </w:r>
            <w:r>
              <w:rPr>
                <w:szCs w:val="24"/>
              </w:rPr>
              <w:t>тельству, капитальному ремонту,</w:t>
            </w:r>
            <w:r w:rsidRPr="00677788">
              <w:rPr>
                <w:szCs w:val="24"/>
              </w:rPr>
              <w:t xml:space="preserve"> жилищно-коммунальному </w:t>
            </w:r>
            <w:r>
              <w:rPr>
                <w:szCs w:val="24"/>
              </w:rPr>
              <w:t xml:space="preserve">и дорожному </w:t>
            </w:r>
            <w:r w:rsidRPr="00677788">
              <w:rPr>
                <w:szCs w:val="24"/>
              </w:rPr>
              <w:t>хозяйству Администрации муниципальн</w:t>
            </w:r>
            <w:r>
              <w:rPr>
                <w:szCs w:val="24"/>
              </w:rPr>
              <w:t>ого образования «Шумячский муниципальный округ</w:t>
            </w:r>
            <w:r w:rsidRPr="00677788">
              <w:rPr>
                <w:szCs w:val="24"/>
              </w:rPr>
              <w:t>» Смоленской области</w:t>
            </w:r>
            <w:r>
              <w:rPr>
                <w:szCs w:val="24"/>
              </w:rPr>
              <w:t>,</w:t>
            </w:r>
            <w:r w:rsidRPr="00677788">
              <w:rPr>
                <w:sz w:val="20"/>
              </w:rPr>
              <w:t xml:space="preserve"> </w:t>
            </w:r>
            <w:r>
              <w:rPr>
                <w:szCs w:val="24"/>
              </w:rPr>
              <w:t>Шумячский территориальный Комитет управле</w:t>
            </w:r>
            <w:r w:rsidRPr="00AE4186">
              <w:rPr>
                <w:szCs w:val="24"/>
              </w:rPr>
              <w:t>ния по развитию терр</w:t>
            </w:r>
            <w:r>
              <w:rPr>
                <w:szCs w:val="24"/>
              </w:rPr>
              <w:t>ито</w:t>
            </w:r>
            <w:r w:rsidRPr="00AE4186">
              <w:rPr>
                <w:szCs w:val="24"/>
              </w:rPr>
              <w:t>рий</w:t>
            </w:r>
            <w:r w:rsidRPr="00677788">
              <w:rPr>
                <w:szCs w:val="24"/>
              </w:rPr>
              <w:t xml:space="preserve"> 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Администрации муниципального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 xml:space="preserve"> образования «Шумячс</w:t>
            </w:r>
            <w:r>
              <w:rPr>
                <w:szCs w:val="24"/>
              </w:rPr>
              <w:t>кий муниципальный округ</w:t>
            </w:r>
            <w:r w:rsidRPr="00677788">
              <w:rPr>
                <w:szCs w:val="24"/>
              </w:rPr>
              <w:t xml:space="preserve">» 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Смоленской области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повышение уровня информативности населения и субъектов предпринимательской деятельности в сфере наружной рекламы</w:t>
            </w:r>
          </w:p>
        </w:tc>
      </w:tr>
      <w:tr w:rsidR="00707C6E" w:rsidRPr="00677788" w:rsidTr="00707C6E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3.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677788">
              <w:rPr>
                <w:szCs w:val="24"/>
              </w:rPr>
              <w:t xml:space="preserve">Актуализация размещения рекламных конструкций на территории </w:t>
            </w:r>
            <w:r>
              <w:rPr>
                <w:szCs w:val="24"/>
              </w:rPr>
              <w:t>п. Шумячи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2022-2025 годы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F50399">
              <w:rPr>
                <w:szCs w:val="24"/>
              </w:rPr>
              <w:t>Шумячский территориальный Комитет управления по развитию территорий</w:t>
            </w:r>
            <w:r>
              <w:rPr>
                <w:szCs w:val="24"/>
              </w:rPr>
              <w:t xml:space="preserve"> </w:t>
            </w:r>
            <w:r w:rsidRPr="00677788">
              <w:rPr>
                <w:szCs w:val="24"/>
              </w:rPr>
              <w:t>Администрации муниципальн</w:t>
            </w:r>
            <w:r>
              <w:rPr>
                <w:szCs w:val="24"/>
              </w:rPr>
              <w:t>ого образования «Шумячский муниципальный округ</w:t>
            </w:r>
            <w:r w:rsidRPr="00677788">
              <w:rPr>
                <w:szCs w:val="24"/>
              </w:rPr>
              <w:t>» Смоленской области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упорядочение средств наружной рекламы</w:t>
            </w:r>
          </w:p>
        </w:tc>
      </w:tr>
    </w:tbl>
    <w:p w:rsidR="00707C6E" w:rsidRPr="00677788" w:rsidRDefault="00707C6E" w:rsidP="00707C6E">
      <w:pPr>
        <w:autoSpaceDE w:val="0"/>
        <w:autoSpaceDN w:val="0"/>
        <w:adjustRightInd w:val="0"/>
        <w:spacing w:line="256" w:lineRule="auto"/>
        <w:rPr>
          <w:rFonts w:eastAsia="Calibri"/>
          <w:bCs/>
          <w:sz w:val="28"/>
          <w:szCs w:val="28"/>
          <w:lang w:eastAsia="en-US"/>
        </w:rPr>
      </w:pPr>
    </w:p>
    <w:p w:rsidR="00707C6E" w:rsidRPr="00677788" w:rsidRDefault="00707C6E" w:rsidP="00707C6E">
      <w:pPr>
        <w:autoSpaceDE w:val="0"/>
        <w:autoSpaceDN w:val="0"/>
        <w:adjustRightInd w:val="0"/>
        <w:spacing w:line="256" w:lineRule="auto"/>
        <w:rPr>
          <w:rFonts w:eastAsia="Calibri"/>
          <w:b/>
          <w:bCs/>
          <w:sz w:val="28"/>
          <w:szCs w:val="28"/>
          <w:lang w:eastAsia="en-US"/>
        </w:rPr>
      </w:pPr>
      <w:r w:rsidRPr="00677788">
        <w:rPr>
          <w:rFonts w:eastAsia="Calibri"/>
          <w:b/>
          <w:bCs/>
          <w:sz w:val="28"/>
          <w:szCs w:val="28"/>
          <w:lang w:eastAsia="en-US"/>
        </w:rPr>
        <w:t>Исходная фактическая информация (в том числе в числовом выражении) в отношении ситуации, сложившейся на рынке ритуальных услуг, и ее проблематика:</w:t>
      </w:r>
    </w:p>
    <w:p w:rsidR="00707C6E" w:rsidRPr="00677788" w:rsidRDefault="00707C6E" w:rsidP="00707C6E">
      <w:pPr>
        <w:autoSpaceDE w:val="0"/>
        <w:autoSpaceDN w:val="0"/>
        <w:adjustRightInd w:val="0"/>
        <w:spacing w:line="256" w:lineRule="auto"/>
        <w:rPr>
          <w:rFonts w:eastAsia="Calibri"/>
          <w:b/>
          <w:bCs/>
          <w:sz w:val="22"/>
          <w:szCs w:val="22"/>
          <w:lang w:eastAsia="en-US"/>
        </w:rPr>
      </w:pPr>
      <w:r w:rsidRPr="00677788">
        <w:rPr>
          <w:rFonts w:eastAsia="Calibri"/>
          <w:b/>
          <w:bCs/>
          <w:sz w:val="22"/>
          <w:szCs w:val="22"/>
          <w:lang w:eastAsia="en-US"/>
        </w:rPr>
        <w:t xml:space="preserve">            </w:t>
      </w:r>
    </w:p>
    <w:p w:rsidR="00707C6E" w:rsidRPr="00677788" w:rsidRDefault="00707C6E" w:rsidP="00707C6E">
      <w:pPr>
        <w:spacing w:after="160" w:line="256" w:lineRule="auto"/>
        <w:jc w:val="both"/>
        <w:rPr>
          <w:rFonts w:eastAsia="Calibri"/>
          <w:bCs/>
          <w:szCs w:val="24"/>
          <w:lang w:eastAsia="en-US"/>
        </w:rPr>
      </w:pPr>
      <w:r w:rsidRPr="00677788">
        <w:rPr>
          <w:rFonts w:eastAsia="Calibri"/>
          <w:bCs/>
          <w:szCs w:val="24"/>
          <w:lang w:eastAsia="en-US"/>
        </w:rPr>
        <w:t xml:space="preserve">По состоянию на 31.12.2021 в городе Смоленске в сфере ритуальных услуг осуществляли свою деятельность 1 муниципальное учреждение - МУП "Шумячское РПО КХ. Рынок ритуальных услуг имеет перспективы развития, связанные с тенденцией к сохранению превышения числа умерших над числом родившихся. В 2021 году число умерших превысило число родившихся на 73 человека. Создание условий для поддержания и развития конкуренции на рынке ритуальных услуг позволит повысить уровень доступности в качестве услуг по погребению. Основной проблемой на рынке ритуальных услуг в </w:t>
      </w:r>
      <w:r>
        <w:rPr>
          <w:rFonts w:eastAsia="Calibri"/>
          <w:bCs/>
          <w:szCs w:val="24"/>
          <w:lang w:eastAsia="en-US"/>
        </w:rPr>
        <w:t>п. Шумячи</w:t>
      </w:r>
      <w:r w:rsidRPr="00677788">
        <w:rPr>
          <w:rFonts w:eastAsia="Calibri"/>
          <w:bCs/>
          <w:szCs w:val="24"/>
          <w:lang w:eastAsia="en-US"/>
        </w:rPr>
        <w:t xml:space="preserve"> является наличие недобросовестной конкуренции вследствие превалирования на рынке ритуальных услуг некомпетентных организаций, основная задача которых - получить прибыль в сложной жизненной ситуации граждан, связанной с потерей родных и близких.</w:t>
      </w:r>
    </w:p>
    <w:p w:rsidR="00707C6E" w:rsidRPr="00677788" w:rsidRDefault="00707C6E" w:rsidP="00707C6E">
      <w:pPr>
        <w:autoSpaceDE w:val="0"/>
        <w:autoSpaceDN w:val="0"/>
        <w:adjustRightInd w:val="0"/>
        <w:spacing w:after="160" w:line="256" w:lineRule="auto"/>
        <w:ind w:firstLine="540"/>
        <w:jc w:val="both"/>
        <w:rPr>
          <w:b/>
          <w:sz w:val="22"/>
          <w:szCs w:val="22"/>
        </w:rPr>
      </w:pPr>
      <w:r w:rsidRPr="00677788">
        <w:rPr>
          <w:rFonts w:eastAsia="Calibri"/>
          <w:i/>
          <w:color w:val="FF0000"/>
          <w:sz w:val="28"/>
          <w:szCs w:val="28"/>
          <w:lang w:eastAsia="en-US"/>
        </w:rPr>
        <w:t xml:space="preserve"> </w:t>
      </w:r>
      <w:r w:rsidRPr="00677788">
        <w:rPr>
          <w:b/>
          <w:sz w:val="28"/>
          <w:szCs w:val="28"/>
        </w:rPr>
        <w:t xml:space="preserve">2.1. Ключевой показатель развития конкуренции на рынке ритуальных услуг </w:t>
      </w:r>
    </w:p>
    <w:p w:rsidR="00707C6E" w:rsidRPr="00677788" w:rsidRDefault="00707C6E" w:rsidP="00707C6E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9"/>
        <w:gridCol w:w="4379"/>
        <w:gridCol w:w="1539"/>
        <w:gridCol w:w="830"/>
        <w:gridCol w:w="1257"/>
        <w:gridCol w:w="1204"/>
        <w:gridCol w:w="1204"/>
        <w:gridCol w:w="1260"/>
        <w:gridCol w:w="2422"/>
      </w:tblGrid>
      <w:tr w:rsidR="00707C6E" w:rsidRPr="00677788" w:rsidTr="00707C6E"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№ п/п</w:t>
            </w:r>
          </w:p>
        </w:tc>
        <w:tc>
          <w:tcPr>
            <w:tcW w:w="1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Наименование ключевого показателя развития конкуренции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Единица измерения</w:t>
            </w:r>
          </w:p>
        </w:tc>
        <w:tc>
          <w:tcPr>
            <w:tcW w:w="1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Числовое значение ключевого показателя по состоянию на:</w:t>
            </w: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Ответственный за достижение ключевого показателя</w:t>
            </w:r>
          </w:p>
        </w:tc>
      </w:tr>
      <w:tr w:rsidR="00707C6E" w:rsidRPr="00677788" w:rsidTr="00707C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2021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(факт)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31.12.20</w:t>
            </w:r>
            <w:r w:rsidRPr="00677788">
              <w:rPr>
                <w:szCs w:val="24"/>
                <w:lang w:val="en-US"/>
              </w:rPr>
              <w:t>22</w:t>
            </w:r>
            <w:r w:rsidRPr="00677788">
              <w:rPr>
                <w:szCs w:val="24"/>
              </w:rPr>
              <w:t xml:space="preserve"> 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31.12.20</w:t>
            </w:r>
            <w:r w:rsidRPr="00677788">
              <w:rPr>
                <w:szCs w:val="24"/>
                <w:lang w:val="en-US"/>
              </w:rPr>
              <w:t>23</w:t>
            </w:r>
            <w:r w:rsidRPr="00677788">
              <w:rPr>
                <w:szCs w:val="24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31.12.20</w:t>
            </w:r>
            <w:r w:rsidRPr="00677788">
              <w:rPr>
                <w:szCs w:val="24"/>
                <w:lang w:val="en-US"/>
              </w:rPr>
              <w:t>24</w:t>
            </w:r>
            <w:r w:rsidRPr="00677788">
              <w:rPr>
                <w:szCs w:val="24"/>
              </w:rPr>
              <w:t xml:space="preserve">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6E" w:rsidRPr="00677788" w:rsidRDefault="00707C6E" w:rsidP="00707C6E">
            <w:pPr>
              <w:spacing w:after="1" w:line="0" w:lineRule="atLeast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31.12.2025</w:t>
            </w:r>
          </w:p>
          <w:p w:rsidR="00707C6E" w:rsidRPr="00677788" w:rsidRDefault="00707C6E" w:rsidP="00707C6E">
            <w:pPr>
              <w:spacing w:after="1" w:line="0" w:lineRule="atLeast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</w:p>
        </w:tc>
      </w:tr>
      <w:tr w:rsidR="00707C6E" w:rsidRPr="00677788" w:rsidTr="00707C6E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8</w:t>
            </w:r>
          </w:p>
        </w:tc>
      </w:tr>
      <w:tr w:rsidR="00707C6E" w:rsidRPr="00677788" w:rsidTr="00707C6E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  <w:r w:rsidRPr="00677788">
              <w:rPr>
                <w:szCs w:val="24"/>
              </w:rPr>
              <w:t>Доля организаций частной формы собственности в сфере выполнения работ по благоустройству городской среды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  <w:r w:rsidRPr="00677788">
              <w:rPr>
                <w:szCs w:val="24"/>
              </w:rPr>
              <w:t>процентов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  <w:r w:rsidRPr="00677788">
              <w:rPr>
                <w:szCs w:val="24"/>
              </w:rPr>
              <w:t>100%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  <w:r w:rsidRPr="00677788">
              <w:rPr>
                <w:szCs w:val="24"/>
              </w:rPr>
              <w:t>100%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  <w:r w:rsidRPr="00677788">
              <w:rPr>
                <w:szCs w:val="24"/>
              </w:rPr>
              <w:t>100%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  <w:r w:rsidRPr="00677788">
              <w:rPr>
                <w:szCs w:val="24"/>
              </w:rPr>
              <w:t>100%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  <w:r w:rsidRPr="00677788">
              <w:rPr>
                <w:szCs w:val="24"/>
              </w:rPr>
              <w:t>100%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Шумячский территориальный Комитет управления по развитию террито</w:t>
            </w:r>
            <w:r w:rsidRPr="00F50399">
              <w:rPr>
                <w:szCs w:val="24"/>
              </w:rPr>
              <w:t xml:space="preserve">рий </w:t>
            </w:r>
            <w:r w:rsidRPr="00677788">
              <w:rPr>
                <w:szCs w:val="24"/>
              </w:rPr>
              <w:t>Администрации муниципального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 образования </w:t>
            </w:r>
            <w:r>
              <w:rPr>
                <w:szCs w:val="24"/>
              </w:rPr>
              <w:lastRenderedPageBreak/>
              <w:t>«Шумячский муниципальный округ</w:t>
            </w:r>
            <w:r w:rsidRPr="00677788">
              <w:rPr>
                <w:szCs w:val="24"/>
              </w:rPr>
              <w:t xml:space="preserve">» 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Смоленской области</w:t>
            </w:r>
          </w:p>
        </w:tc>
      </w:tr>
      <w:tr w:rsidR="00707C6E" w:rsidRPr="00677788" w:rsidTr="00707C6E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lastRenderedPageBreak/>
              <w:t xml:space="preserve">  2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  <w:r w:rsidRPr="00677788">
              <w:rPr>
                <w:szCs w:val="24"/>
              </w:rPr>
              <w:t>Оказание содействия Администрации муниципального образован</w:t>
            </w:r>
            <w:r>
              <w:rPr>
                <w:szCs w:val="24"/>
              </w:rPr>
              <w:t>ия «Шумячский муниципальный округ</w:t>
            </w:r>
            <w:r w:rsidRPr="00677788">
              <w:rPr>
                <w:szCs w:val="24"/>
              </w:rPr>
              <w:t>» Смоленской области в создании реестров кладбищ и мест захоронений, в которые включены сведения о существующих кладбищах и местах захоронений на них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  <w:r w:rsidRPr="00677788">
              <w:rPr>
                <w:szCs w:val="24"/>
              </w:rPr>
              <w:t>процентов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  <w:r w:rsidRPr="00677788">
              <w:rPr>
                <w:szCs w:val="24"/>
              </w:rPr>
              <w:t>100%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  <w:r w:rsidRPr="00677788">
              <w:rPr>
                <w:szCs w:val="24"/>
              </w:rPr>
              <w:t>100%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  <w:r w:rsidRPr="00677788">
              <w:rPr>
                <w:szCs w:val="24"/>
              </w:rPr>
              <w:t>100%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  <w:r w:rsidRPr="00677788">
              <w:rPr>
                <w:szCs w:val="24"/>
              </w:rPr>
              <w:t>100%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  <w:r w:rsidRPr="00677788">
              <w:rPr>
                <w:szCs w:val="24"/>
              </w:rPr>
              <w:t>100%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  <w:r>
              <w:rPr>
                <w:szCs w:val="24"/>
              </w:rPr>
              <w:t>Шумячский территори</w:t>
            </w:r>
            <w:r w:rsidRPr="00F50399">
              <w:rPr>
                <w:szCs w:val="24"/>
              </w:rPr>
              <w:t>альный Коми</w:t>
            </w:r>
            <w:r>
              <w:rPr>
                <w:szCs w:val="24"/>
              </w:rPr>
              <w:t>тет управления по развитию террито</w:t>
            </w:r>
            <w:r w:rsidRPr="00F50399">
              <w:rPr>
                <w:szCs w:val="24"/>
              </w:rPr>
              <w:t xml:space="preserve">рий </w:t>
            </w:r>
            <w:r w:rsidRPr="00677788">
              <w:rPr>
                <w:szCs w:val="24"/>
              </w:rPr>
              <w:t>Администрации муниципальн</w:t>
            </w:r>
            <w:r>
              <w:rPr>
                <w:szCs w:val="24"/>
              </w:rPr>
              <w:t>ого образования «Шумячский муниципальный округ</w:t>
            </w:r>
            <w:r w:rsidRPr="00677788">
              <w:rPr>
                <w:szCs w:val="24"/>
              </w:rPr>
              <w:t>» Смоленской области</w:t>
            </w:r>
          </w:p>
        </w:tc>
      </w:tr>
    </w:tbl>
    <w:p w:rsidR="00707C6E" w:rsidRPr="00677788" w:rsidRDefault="00707C6E" w:rsidP="00707C6E">
      <w:pPr>
        <w:widowControl w:val="0"/>
        <w:autoSpaceDE w:val="0"/>
        <w:autoSpaceDN w:val="0"/>
        <w:outlineLvl w:val="2"/>
        <w:rPr>
          <w:sz w:val="28"/>
          <w:szCs w:val="28"/>
        </w:rPr>
      </w:pPr>
    </w:p>
    <w:p w:rsidR="00707C6E" w:rsidRPr="00677788" w:rsidRDefault="00707C6E" w:rsidP="00707C6E">
      <w:pPr>
        <w:widowControl w:val="0"/>
        <w:autoSpaceDE w:val="0"/>
        <w:autoSpaceDN w:val="0"/>
        <w:ind w:firstLine="709"/>
        <w:outlineLvl w:val="2"/>
        <w:rPr>
          <w:sz w:val="28"/>
          <w:szCs w:val="28"/>
        </w:rPr>
      </w:pPr>
    </w:p>
    <w:p w:rsidR="00707C6E" w:rsidRPr="00677788" w:rsidRDefault="00707C6E" w:rsidP="00707C6E">
      <w:pPr>
        <w:widowControl w:val="0"/>
        <w:autoSpaceDE w:val="0"/>
        <w:autoSpaceDN w:val="0"/>
        <w:outlineLvl w:val="2"/>
        <w:rPr>
          <w:sz w:val="28"/>
          <w:szCs w:val="28"/>
        </w:rPr>
      </w:pPr>
      <w:r w:rsidRPr="00677788">
        <w:rPr>
          <w:sz w:val="28"/>
          <w:szCs w:val="28"/>
        </w:rPr>
        <w:t>2.2. План мероприятий («дорожная карта») по развитию конкуренции на рынке ритуальных услуг</w:t>
      </w:r>
    </w:p>
    <w:p w:rsidR="00707C6E" w:rsidRPr="00677788" w:rsidRDefault="00707C6E" w:rsidP="00707C6E">
      <w:pPr>
        <w:widowControl w:val="0"/>
        <w:autoSpaceDE w:val="0"/>
        <w:autoSpaceDN w:val="0"/>
        <w:jc w:val="center"/>
        <w:outlineLvl w:val="2"/>
        <w:rPr>
          <w:sz w:val="22"/>
          <w:szCs w:val="22"/>
        </w:rPr>
      </w:pPr>
      <w:r w:rsidRPr="00677788"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677788">
        <w:rPr>
          <w:sz w:val="22"/>
          <w:szCs w:val="22"/>
        </w:rPr>
        <w:t xml:space="preserve"> </w:t>
      </w:r>
    </w:p>
    <w:p w:rsidR="00707C6E" w:rsidRPr="00677788" w:rsidRDefault="00707C6E" w:rsidP="00707C6E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5532"/>
        <w:gridCol w:w="2126"/>
        <w:gridCol w:w="2938"/>
        <w:gridCol w:w="3053"/>
      </w:tblGrid>
      <w:tr w:rsidR="00707C6E" w:rsidRPr="00677788" w:rsidTr="00707C6E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№ п/п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Срок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Ожидаемый результат</w:t>
            </w:r>
          </w:p>
        </w:tc>
      </w:tr>
      <w:tr w:rsidR="00707C6E" w:rsidRPr="00677788" w:rsidTr="00707C6E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4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5</w:t>
            </w:r>
          </w:p>
        </w:tc>
      </w:tr>
      <w:tr w:rsidR="00707C6E" w:rsidRPr="00677788" w:rsidTr="00707C6E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  <w:r w:rsidRPr="00677788">
              <w:rPr>
                <w:szCs w:val="24"/>
              </w:rPr>
              <w:t xml:space="preserve">Участие в проведении инвентаризации кладбищ и мест захоронений на территории </w:t>
            </w:r>
            <w:r>
              <w:rPr>
                <w:szCs w:val="24"/>
              </w:rPr>
              <w:t>п. Шумячи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  <w:r w:rsidRPr="00677788">
              <w:rPr>
                <w:szCs w:val="24"/>
              </w:rPr>
              <w:t>2022-2025 годы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  <w:r>
              <w:rPr>
                <w:szCs w:val="24"/>
              </w:rPr>
              <w:t xml:space="preserve">Шумячский территориальный Комитет управления по развитию </w:t>
            </w:r>
            <w:r>
              <w:rPr>
                <w:szCs w:val="24"/>
              </w:rPr>
              <w:lastRenderedPageBreak/>
              <w:t>террито</w:t>
            </w:r>
            <w:r w:rsidRPr="00F50399">
              <w:rPr>
                <w:szCs w:val="24"/>
              </w:rPr>
              <w:t xml:space="preserve">рий </w:t>
            </w:r>
            <w:r w:rsidRPr="00677788">
              <w:rPr>
                <w:szCs w:val="24"/>
              </w:rPr>
              <w:t>Администрации муниципальн</w:t>
            </w:r>
            <w:r>
              <w:rPr>
                <w:szCs w:val="24"/>
              </w:rPr>
              <w:t>ого образования «Шумячский муниципальный округ</w:t>
            </w:r>
            <w:r w:rsidRPr="00677788">
              <w:rPr>
                <w:szCs w:val="24"/>
              </w:rPr>
              <w:t>» Смоленской области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  <w:r w:rsidRPr="00677788">
              <w:rPr>
                <w:szCs w:val="24"/>
              </w:rPr>
              <w:lastRenderedPageBreak/>
              <w:t xml:space="preserve">создание реестров кладбищ и мест захоронений на территории </w:t>
            </w:r>
            <w:r>
              <w:rPr>
                <w:szCs w:val="24"/>
              </w:rPr>
              <w:t>п. Шумячи</w:t>
            </w:r>
          </w:p>
        </w:tc>
      </w:tr>
      <w:tr w:rsidR="00707C6E" w:rsidRPr="00677788" w:rsidTr="00707C6E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2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  <w:r w:rsidRPr="00677788">
              <w:rPr>
                <w:szCs w:val="24"/>
              </w:rPr>
              <w:t>Проведение ежегодного мониторинга состояния рынка ритуальных услуг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  <w:r w:rsidRPr="00677788">
              <w:rPr>
                <w:szCs w:val="24"/>
              </w:rPr>
              <w:t>2022-2025 годы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  <w:r w:rsidRPr="00F50399">
              <w:rPr>
                <w:szCs w:val="24"/>
              </w:rPr>
              <w:t>Шум</w:t>
            </w:r>
            <w:r>
              <w:rPr>
                <w:szCs w:val="24"/>
              </w:rPr>
              <w:t>ячский территориальный Комитет управления по развитию террито</w:t>
            </w:r>
            <w:r w:rsidRPr="00F50399">
              <w:rPr>
                <w:szCs w:val="24"/>
              </w:rPr>
              <w:t xml:space="preserve">рий </w:t>
            </w:r>
            <w:r w:rsidRPr="00677788">
              <w:rPr>
                <w:szCs w:val="24"/>
              </w:rPr>
              <w:t>Администрации муниципальн</w:t>
            </w:r>
            <w:r>
              <w:rPr>
                <w:szCs w:val="24"/>
              </w:rPr>
              <w:t>ого образования «Шумячский муниципальный округ</w:t>
            </w:r>
            <w:r w:rsidRPr="00677788">
              <w:rPr>
                <w:szCs w:val="24"/>
              </w:rPr>
              <w:t>» Смоленской области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  <w:r w:rsidRPr="00677788">
              <w:rPr>
                <w:szCs w:val="24"/>
              </w:rPr>
              <w:t>повышение качества оказываемых услуг в сфере ритуального обслуживания населения</w:t>
            </w:r>
          </w:p>
        </w:tc>
      </w:tr>
      <w:tr w:rsidR="00707C6E" w:rsidRPr="00677788" w:rsidTr="00707C6E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  <w:r w:rsidRPr="00677788">
              <w:rPr>
                <w:szCs w:val="24"/>
              </w:rPr>
              <w:t>Формирование, актуализация (не реже одного раза в год) реестра участников, осуществляющих деятельность на рынке ритуальных услуг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  <w:r w:rsidRPr="00677788">
              <w:rPr>
                <w:szCs w:val="24"/>
              </w:rPr>
              <w:t>2022-2025 годы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  <w:r w:rsidRPr="00F50399">
              <w:rPr>
                <w:szCs w:val="24"/>
              </w:rPr>
              <w:t>Шумячский территориальный Комитет управления по развитию территорий</w:t>
            </w:r>
            <w:r>
              <w:rPr>
                <w:szCs w:val="24"/>
              </w:rPr>
              <w:t xml:space="preserve"> </w:t>
            </w:r>
            <w:r w:rsidRPr="00677788">
              <w:rPr>
                <w:szCs w:val="24"/>
              </w:rPr>
              <w:t>Администрации муниципальн</w:t>
            </w:r>
            <w:r>
              <w:rPr>
                <w:szCs w:val="24"/>
              </w:rPr>
              <w:t>ого образования «Шумячский муниципальный округ</w:t>
            </w:r>
            <w:r w:rsidRPr="00677788">
              <w:rPr>
                <w:szCs w:val="24"/>
              </w:rPr>
              <w:t>» Смоленской области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  <w:r w:rsidRPr="00677788">
              <w:rPr>
                <w:szCs w:val="24"/>
              </w:rPr>
              <w:t>обеспечение доступа потребителей и организаций к информации</w:t>
            </w:r>
          </w:p>
        </w:tc>
      </w:tr>
    </w:tbl>
    <w:p w:rsidR="00707C6E" w:rsidRPr="00677788" w:rsidRDefault="00707C6E" w:rsidP="00707C6E">
      <w:pPr>
        <w:autoSpaceDE w:val="0"/>
        <w:autoSpaceDN w:val="0"/>
        <w:adjustRightInd w:val="0"/>
        <w:spacing w:after="160" w:line="256" w:lineRule="auto"/>
        <w:jc w:val="right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707C6E" w:rsidRDefault="00707C6E" w:rsidP="00707C6E">
      <w:pPr>
        <w:autoSpaceDE w:val="0"/>
        <w:autoSpaceDN w:val="0"/>
        <w:adjustRightInd w:val="0"/>
        <w:spacing w:line="25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707C6E" w:rsidRDefault="00707C6E" w:rsidP="00707C6E">
      <w:pPr>
        <w:autoSpaceDE w:val="0"/>
        <w:autoSpaceDN w:val="0"/>
        <w:adjustRightInd w:val="0"/>
        <w:spacing w:line="25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707C6E" w:rsidRPr="00677788" w:rsidRDefault="00707C6E" w:rsidP="00707C6E">
      <w:pPr>
        <w:autoSpaceDE w:val="0"/>
        <w:autoSpaceDN w:val="0"/>
        <w:adjustRightInd w:val="0"/>
        <w:spacing w:line="25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77788">
        <w:rPr>
          <w:rFonts w:eastAsia="Calibri"/>
          <w:b/>
          <w:bCs/>
          <w:sz w:val="28"/>
          <w:szCs w:val="28"/>
          <w:lang w:eastAsia="en-US"/>
        </w:rPr>
        <w:lastRenderedPageBreak/>
        <w:t>Исходная фактическая информация (в том числе в числовом выражении) в отношении ситуации, сложившейся на рынке торговли, и ее проблематика:</w:t>
      </w:r>
    </w:p>
    <w:p w:rsidR="00707C6E" w:rsidRPr="00677788" w:rsidRDefault="00707C6E" w:rsidP="00707C6E">
      <w:pPr>
        <w:autoSpaceDE w:val="0"/>
        <w:autoSpaceDN w:val="0"/>
        <w:adjustRightInd w:val="0"/>
        <w:spacing w:line="256" w:lineRule="auto"/>
        <w:rPr>
          <w:rFonts w:eastAsia="Calibri"/>
          <w:b/>
          <w:bCs/>
          <w:sz w:val="22"/>
          <w:szCs w:val="22"/>
          <w:lang w:eastAsia="en-US"/>
        </w:rPr>
      </w:pPr>
      <w:r w:rsidRPr="00677788">
        <w:rPr>
          <w:rFonts w:eastAsia="Calibri"/>
          <w:b/>
          <w:bCs/>
          <w:sz w:val="22"/>
          <w:szCs w:val="22"/>
          <w:lang w:eastAsia="en-US"/>
        </w:rPr>
        <w:t xml:space="preserve">             </w:t>
      </w:r>
    </w:p>
    <w:p w:rsidR="00707C6E" w:rsidRPr="00677788" w:rsidRDefault="00707C6E" w:rsidP="00707C6E">
      <w:pPr>
        <w:widowControl w:val="0"/>
        <w:autoSpaceDE w:val="0"/>
        <w:autoSpaceDN w:val="0"/>
        <w:spacing w:after="160" w:line="256" w:lineRule="auto"/>
        <w:outlineLvl w:val="2"/>
        <w:rPr>
          <w:szCs w:val="24"/>
        </w:rPr>
      </w:pPr>
      <w:r w:rsidRPr="00677788">
        <w:rPr>
          <w:szCs w:val="24"/>
        </w:rPr>
        <w:t>Развитие торговой деятельности в целях поддержки российских производителей товаров закреплено среди основных целей Закона о торговле (Федеральный закон от 28 декабря 2009 г. N 381-ФЗ «Об основах государственного регулирования торговой деятельности в Российской Федерации») Основные и естественные каналы сбыта продукции для малых и средних товаропроизводителей - малые форматы торговли, в том числе нестационарная и мобильная торговля. Эффективным инструментом поддержки формирования таких каналов сбыта является предоставление указанным товаропроизводителям муниципальных преференций, в частности, в виде предоставления мест для размещения нестационарных и мобильных торговых объектов без проведения торгов (конкурсов, аукционов).</w:t>
      </w:r>
    </w:p>
    <w:p w:rsidR="00707C6E" w:rsidRPr="00677788" w:rsidRDefault="00707C6E" w:rsidP="00707C6E">
      <w:pPr>
        <w:widowControl w:val="0"/>
        <w:autoSpaceDE w:val="0"/>
        <w:autoSpaceDN w:val="0"/>
        <w:spacing w:after="160" w:line="256" w:lineRule="auto"/>
        <w:outlineLvl w:val="2"/>
        <w:rPr>
          <w:b/>
          <w:sz w:val="22"/>
          <w:szCs w:val="22"/>
        </w:rPr>
      </w:pPr>
      <w:r w:rsidRPr="00677788">
        <w:rPr>
          <w:b/>
          <w:sz w:val="28"/>
          <w:szCs w:val="28"/>
        </w:rPr>
        <w:t>3.1. Ключевой показатель развития конкуренции на рынке торговли</w:t>
      </w:r>
    </w:p>
    <w:p w:rsidR="00707C6E" w:rsidRPr="00677788" w:rsidRDefault="00707C6E" w:rsidP="00707C6E">
      <w:pPr>
        <w:widowControl w:val="0"/>
        <w:autoSpaceDE w:val="0"/>
        <w:autoSpaceDN w:val="0"/>
        <w:ind w:left="567"/>
        <w:outlineLvl w:val="2"/>
        <w:rPr>
          <w:sz w:val="22"/>
          <w:szCs w:val="22"/>
        </w:rPr>
      </w:pPr>
      <w:r w:rsidRPr="00677788"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707C6E" w:rsidRPr="00677788" w:rsidRDefault="00707C6E" w:rsidP="00707C6E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9"/>
        <w:gridCol w:w="4379"/>
        <w:gridCol w:w="1539"/>
        <w:gridCol w:w="830"/>
        <w:gridCol w:w="1257"/>
        <w:gridCol w:w="1204"/>
        <w:gridCol w:w="1204"/>
        <w:gridCol w:w="1260"/>
        <w:gridCol w:w="2422"/>
      </w:tblGrid>
      <w:tr w:rsidR="00707C6E" w:rsidRPr="00677788" w:rsidTr="00707C6E"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№ п/п</w:t>
            </w:r>
          </w:p>
        </w:tc>
        <w:tc>
          <w:tcPr>
            <w:tcW w:w="1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Наименование ключевого показателя развития конкуренции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Единица измерения</w:t>
            </w:r>
          </w:p>
        </w:tc>
        <w:tc>
          <w:tcPr>
            <w:tcW w:w="1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Числовое значение ключевого показателя по состоянию на:</w:t>
            </w: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Ответственный за достижение ключевого показателя</w:t>
            </w:r>
          </w:p>
        </w:tc>
      </w:tr>
      <w:tr w:rsidR="00707C6E" w:rsidRPr="00677788" w:rsidTr="00707C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2021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(факт)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31.12.20</w:t>
            </w:r>
            <w:r w:rsidRPr="00677788">
              <w:rPr>
                <w:szCs w:val="24"/>
                <w:lang w:val="en-US"/>
              </w:rPr>
              <w:t>22</w:t>
            </w:r>
            <w:r w:rsidRPr="00677788">
              <w:rPr>
                <w:szCs w:val="24"/>
              </w:rPr>
              <w:t xml:space="preserve"> 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31.12.20</w:t>
            </w:r>
            <w:r w:rsidRPr="00677788">
              <w:rPr>
                <w:szCs w:val="24"/>
                <w:lang w:val="en-US"/>
              </w:rPr>
              <w:t>23</w:t>
            </w:r>
            <w:r w:rsidRPr="00677788">
              <w:rPr>
                <w:szCs w:val="24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31.12.20</w:t>
            </w:r>
            <w:r w:rsidRPr="00677788">
              <w:rPr>
                <w:szCs w:val="24"/>
                <w:lang w:val="en-US"/>
              </w:rPr>
              <w:t>24</w:t>
            </w:r>
            <w:r w:rsidRPr="00677788">
              <w:rPr>
                <w:szCs w:val="24"/>
              </w:rPr>
              <w:t xml:space="preserve">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6E" w:rsidRPr="00677788" w:rsidRDefault="00707C6E" w:rsidP="00707C6E">
            <w:pPr>
              <w:spacing w:after="1" w:line="0" w:lineRule="atLeast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31.12.2025</w:t>
            </w:r>
          </w:p>
          <w:p w:rsidR="00707C6E" w:rsidRPr="00677788" w:rsidRDefault="00707C6E" w:rsidP="00707C6E">
            <w:pPr>
              <w:spacing w:after="1" w:line="0" w:lineRule="atLeast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</w:p>
        </w:tc>
      </w:tr>
      <w:tr w:rsidR="00707C6E" w:rsidRPr="00677788" w:rsidTr="00707C6E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8</w:t>
            </w:r>
          </w:p>
        </w:tc>
      </w:tr>
      <w:tr w:rsidR="00707C6E" w:rsidRPr="00677788" w:rsidTr="00707C6E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677788">
              <w:rPr>
                <w:szCs w:val="24"/>
              </w:rPr>
              <w:t>Доля организаций частной формы собственности в торговле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процентах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100%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rPr>
                <w:sz w:val="20"/>
              </w:rPr>
            </w:pPr>
            <w:r w:rsidRPr="00677788">
              <w:rPr>
                <w:sz w:val="20"/>
              </w:rPr>
              <w:t>100%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rPr>
                <w:sz w:val="20"/>
              </w:rPr>
            </w:pPr>
            <w:r w:rsidRPr="00677788">
              <w:rPr>
                <w:sz w:val="20"/>
              </w:rPr>
              <w:t>100%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rPr>
                <w:sz w:val="20"/>
              </w:rPr>
            </w:pPr>
            <w:r w:rsidRPr="00677788">
              <w:rPr>
                <w:sz w:val="20"/>
              </w:rPr>
              <w:t>100%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rPr>
                <w:sz w:val="20"/>
              </w:rPr>
            </w:pPr>
            <w:r w:rsidRPr="00677788">
              <w:rPr>
                <w:sz w:val="20"/>
              </w:rPr>
              <w:t>100%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Отдел экономики, </w:t>
            </w:r>
            <w:r w:rsidRPr="00677788">
              <w:rPr>
                <w:szCs w:val="24"/>
              </w:rPr>
              <w:t>комплексного развития</w:t>
            </w:r>
            <w:r>
              <w:rPr>
                <w:szCs w:val="24"/>
              </w:rPr>
              <w:t xml:space="preserve"> и инвестиционной деятельности</w:t>
            </w:r>
            <w:r w:rsidRPr="00677788">
              <w:rPr>
                <w:szCs w:val="24"/>
              </w:rPr>
              <w:t xml:space="preserve"> Администрации муниципального образования «Ш</w:t>
            </w:r>
            <w:r>
              <w:rPr>
                <w:szCs w:val="24"/>
              </w:rPr>
              <w:t xml:space="preserve">умячский </w:t>
            </w:r>
            <w:r>
              <w:rPr>
                <w:szCs w:val="24"/>
              </w:rPr>
              <w:lastRenderedPageBreak/>
              <w:t>муниципальный округ</w:t>
            </w:r>
            <w:r w:rsidRPr="00677788">
              <w:rPr>
                <w:szCs w:val="24"/>
              </w:rPr>
              <w:t>» Смоленской области</w:t>
            </w:r>
          </w:p>
        </w:tc>
      </w:tr>
      <w:tr w:rsidR="00707C6E" w:rsidRPr="00677788" w:rsidTr="00707C6E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lastRenderedPageBreak/>
              <w:t>…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</w:tbl>
    <w:p w:rsidR="00707C6E" w:rsidRPr="00677788" w:rsidRDefault="00707C6E" w:rsidP="00707C6E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707C6E" w:rsidRPr="00677788" w:rsidRDefault="00707C6E" w:rsidP="00707C6E">
      <w:pPr>
        <w:widowControl w:val="0"/>
        <w:autoSpaceDE w:val="0"/>
        <w:autoSpaceDN w:val="0"/>
        <w:ind w:firstLine="709"/>
        <w:outlineLvl w:val="2"/>
        <w:rPr>
          <w:sz w:val="28"/>
          <w:szCs w:val="28"/>
        </w:rPr>
      </w:pPr>
      <w:r w:rsidRPr="00677788">
        <w:rPr>
          <w:sz w:val="28"/>
          <w:szCs w:val="28"/>
        </w:rPr>
        <w:t>3.2. План мероприятий («дорожная карта») по развитию конкуренции на рынке торговли</w:t>
      </w:r>
    </w:p>
    <w:p w:rsidR="00707C6E" w:rsidRPr="00677788" w:rsidRDefault="00707C6E" w:rsidP="00707C6E">
      <w:pPr>
        <w:widowControl w:val="0"/>
        <w:autoSpaceDE w:val="0"/>
        <w:autoSpaceDN w:val="0"/>
        <w:jc w:val="center"/>
        <w:outlineLvl w:val="2"/>
        <w:rPr>
          <w:sz w:val="22"/>
          <w:szCs w:val="22"/>
        </w:rPr>
      </w:pPr>
      <w:r w:rsidRPr="00677788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707C6E" w:rsidRPr="00677788" w:rsidRDefault="00707C6E" w:rsidP="00707C6E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5532"/>
        <w:gridCol w:w="2126"/>
        <w:gridCol w:w="2938"/>
        <w:gridCol w:w="3053"/>
      </w:tblGrid>
      <w:tr w:rsidR="00707C6E" w:rsidRPr="00677788" w:rsidTr="00707C6E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№ п/п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Срок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Ожидаемый результат</w:t>
            </w:r>
          </w:p>
        </w:tc>
      </w:tr>
      <w:tr w:rsidR="00707C6E" w:rsidRPr="00677788" w:rsidTr="00707C6E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4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5</w:t>
            </w:r>
          </w:p>
        </w:tc>
      </w:tr>
      <w:tr w:rsidR="00707C6E" w:rsidRPr="00677788" w:rsidTr="00707C6E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1.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Проведение мониторинга развития сферы розничной торговли.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2022-2025 годы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Отдел экономики, </w:t>
            </w:r>
            <w:r w:rsidRPr="00677788">
              <w:rPr>
                <w:szCs w:val="24"/>
              </w:rPr>
              <w:t xml:space="preserve">комплексного развития </w:t>
            </w:r>
            <w:r>
              <w:rPr>
                <w:szCs w:val="24"/>
              </w:rPr>
              <w:t xml:space="preserve">и инвестиционной деятельности </w:t>
            </w:r>
            <w:r w:rsidRPr="00677788">
              <w:rPr>
                <w:szCs w:val="24"/>
              </w:rPr>
              <w:t>Администрации муниципального образования «</w:t>
            </w:r>
            <w:r>
              <w:rPr>
                <w:szCs w:val="24"/>
              </w:rPr>
              <w:t>Шумячский муниципальный округ</w:t>
            </w:r>
            <w:r w:rsidRPr="00677788">
              <w:rPr>
                <w:szCs w:val="24"/>
              </w:rPr>
              <w:t>» Смоленской области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Оценка обеспеченности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населения площадями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торговых объектов,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осуществление контроля за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процессом</w:t>
            </w:r>
          </w:p>
        </w:tc>
      </w:tr>
      <w:tr w:rsidR="00707C6E" w:rsidRPr="00677788" w:rsidTr="00707C6E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2.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Включение новых мест для размещения нестационарных торговых объектов (киосков, павильонов и др.) в схемы размещения нестационарных торговых объектов муниципального</w:t>
            </w:r>
            <w:r>
              <w:rPr>
                <w:szCs w:val="24"/>
              </w:rPr>
              <w:t xml:space="preserve"> образования «Шумячский муниципальный округ» </w:t>
            </w:r>
            <w:r w:rsidRPr="00677788">
              <w:rPr>
                <w:szCs w:val="24"/>
              </w:rPr>
              <w:t>Смоленской области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2022-2025 годы</w:t>
            </w:r>
            <w:r w:rsidRPr="00677788">
              <w:rPr>
                <w:szCs w:val="24"/>
              </w:rPr>
              <w:tab/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Отдел экономики,</w:t>
            </w:r>
            <w:r w:rsidRPr="00677788">
              <w:rPr>
                <w:szCs w:val="24"/>
              </w:rPr>
              <w:t xml:space="preserve"> комплексного развития</w:t>
            </w:r>
            <w:r>
              <w:rPr>
                <w:szCs w:val="24"/>
              </w:rPr>
              <w:t xml:space="preserve"> и инвестиционной деятельности</w:t>
            </w:r>
            <w:r w:rsidRPr="00677788">
              <w:rPr>
                <w:szCs w:val="24"/>
              </w:rPr>
              <w:t xml:space="preserve"> Администрации муниципальн</w:t>
            </w:r>
            <w:r>
              <w:rPr>
                <w:szCs w:val="24"/>
              </w:rPr>
              <w:t xml:space="preserve">ого </w:t>
            </w:r>
            <w:r>
              <w:rPr>
                <w:szCs w:val="24"/>
              </w:rPr>
              <w:lastRenderedPageBreak/>
              <w:t>образования «Шумячский муниципальный округ</w:t>
            </w:r>
            <w:r w:rsidRPr="00677788">
              <w:rPr>
                <w:szCs w:val="24"/>
              </w:rPr>
              <w:t>» Смоленской области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lastRenderedPageBreak/>
              <w:t>Развитие торговли с использованием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нестационарных торговых объектов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на территории муниципального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lastRenderedPageBreak/>
              <w:t xml:space="preserve">образования «Шумячский муниципальный округ» </w:t>
            </w:r>
            <w:r w:rsidRPr="00677788">
              <w:rPr>
                <w:szCs w:val="24"/>
              </w:rPr>
              <w:t>Смоле</w:t>
            </w:r>
            <w:r>
              <w:rPr>
                <w:szCs w:val="24"/>
              </w:rPr>
              <w:t xml:space="preserve">нской области </w:t>
            </w:r>
          </w:p>
        </w:tc>
      </w:tr>
      <w:tr w:rsidR="00707C6E" w:rsidRPr="00677788" w:rsidTr="00707C6E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lastRenderedPageBreak/>
              <w:t>3.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Актуализация сведений и предоставление дислокации о торговых объектах, объектах общественного питания и бытового обслуживания населения, расположенных</w:t>
            </w:r>
            <w:r w:rsidRPr="00677788">
              <w:rPr>
                <w:sz w:val="20"/>
              </w:rPr>
              <w:t xml:space="preserve"> </w:t>
            </w:r>
            <w:r w:rsidRPr="00677788">
              <w:rPr>
                <w:szCs w:val="24"/>
              </w:rPr>
              <w:t>на территории муниципального</w:t>
            </w:r>
            <w:r>
              <w:rPr>
                <w:szCs w:val="24"/>
              </w:rPr>
              <w:t xml:space="preserve"> образования «Шумячский муниципальный округ» </w:t>
            </w:r>
            <w:r w:rsidRPr="00677788">
              <w:rPr>
                <w:szCs w:val="24"/>
              </w:rPr>
              <w:t>Смоленской области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2022-2025 годы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Отдел экономики,</w:t>
            </w:r>
            <w:r w:rsidRPr="00677788">
              <w:rPr>
                <w:szCs w:val="24"/>
              </w:rPr>
              <w:t xml:space="preserve"> комплексного развития </w:t>
            </w:r>
            <w:r>
              <w:rPr>
                <w:szCs w:val="24"/>
              </w:rPr>
              <w:t xml:space="preserve">и инвестиционной деятельности </w:t>
            </w:r>
            <w:r w:rsidRPr="00677788">
              <w:rPr>
                <w:szCs w:val="24"/>
              </w:rPr>
              <w:t>Администрации муниципальн</w:t>
            </w:r>
            <w:r>
              <w:rPr>
                <w:szCs w:val="24"/>
              </w:rPr>
              <w:t>ого образования «Шумячский муниципальный округ</w:t>
            </w:r>
            <w:r w:rsidRPr="00677788">
              <w:rPr>
                <w:szCs w:val="24"/>
              </w:rPr>
              <w:t>» Смоленской области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Создание системы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информационного обеспечения в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области торговой деятельности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Смоленской области</w:t>
            </w:r>
          </w:p>
        </w:tc>
      </w:tr>
    </w:tbl>
    <w:p w:rsidR="00707C6E" w:rsidRPr="00677788" w:rsidRDefault="00707C6E" w:rsidP="00707C6E">
      <w:pPr>
        <w:autoSpaceDE w:val="0"/>
        <w:autoSpaceDN w:val="0"/>
        <w:adjustRightInd w:val="0"/>
        <w:spacing w:after="160" w:line="256" w:lineRule="auto"/>
        <w:jc w:val="right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707C6E" w:rsidRPr="00677788" w:rsidRDefault="00707C6E" w:rsidP="00707C6E">
      <w:pPr>
        <w:autoSpaceDE w:val="0"/>
        <w:autoSpaceDN w:val="0"/>
        <w:adjustRightInd w:val="0"/>
        <w:spacing w:line="25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77788">
        <w:rPr>
          <w:rFonts w:eastAsia="Calibri"/>
          <w:b/>
          <w:bCs/>
          <w:sz w:val="28"/>
          <w:szCs w:val="28"/>
          <w:lang w:eastAsia="en-US"/>
        </w:rPr>
        <w:t>Исходная фактическая информация (в том числе в числовом выражении) в отношении ситуации, сложившейся на рынке выполнения работ по благоустройству городской среды, и ее проблематика:</w:t>
      </w:r>
    </w:p>
    <w:p w:rsidR="00707C6E" w:rsidRPr="00677788" w:rsidRDefault="00707C6E" w:rsidP="00707C6E">
      <w:pPr>
        <w:autoSpaceDE w:val="0"/>
        <w:autoSpaceDN w:val="0"/>
        <w:adjustRightInd w:val="0"/>
        <w:spacing w:line="256" w:lineRule="auto"/>
        <w:rPr>
          <w:rFonts w:eastAsia="Calibri"/>
          <w:bCs/>
          <w:sz w:val="22"/>
          <w:szCs w:val="22"/>
          <w:lang w:eastAsia="en-US"/>
        </w:rPr>
      </w:pPr>
      <w:r w:rsidRPr="00677788">
        <w:rPr>
          <w:rFonts w:eastAsia="Calibri"/>
          <w:bCs/>
          <w:sz w:val="22"/>
          <w:szCs w:val="22"/>
          <w:lang w:eastAsia="en-US"/>
        </w:rPr>
        <w:t xml:space="preserve">             </w:t>
      </w:r>
    </w:p>
    <w:p w:rsidR="00707C6E" w:rsidRDefault="00707C6E" w:rsidP="00707C6E">
      <w:pPr>
        <w:widowControl w:val="0"/>
        <w:autoSpaceDE w:val="0"/>
        <w:autoSpaceDN w:val="0"/>
        <w:spacing w:after="160" w:line="256" w:lineRule="auto"/>
        <w:outlineLvl w:val="2"/>
        <w:rPr>
          <w:bCs/>
          <w:sz w:val="20"/>
        </w:rPr>
      </w:pPr>
      <w:r w:rsidRPr="00677788">
        <w:rPr>
          <w:bCs/>
          <w:szCs w:val="24"/>
        </w:rPr>
        <w:t>Проектирование и размещение объектов благоустройства, а также содержание территорий, направленное на обеспечение и повышение комфортности условий проживания граждан, поддержание и улучшение санитарного и эстетического состояния территории, являются важными факторами социальной стабильности в обществе. В насе</w:t>
      </w:r>
      <w:r>
        <w:rPr>
          <w:bCs/>
          <w:szCs w:val="24"/>
        </w:rPr>
        <w:t>ленных пунктах Шумячского муниципального округа</w:t>
      </w:r>
      <w:r w:rsidRPr="00677788">
        <w:rPr>
          <w:bCs/>
          <w:szCs w:val="24"/>
        </w:rPr>
        <w:t xml:space="preserve"> Смоленской области имеются общественные территории (проезды, центральные улицы, площади, скверы и т.д.) и дворовые территории, благоустройство которых не отвечает современным требованиям. Наличие инфраструктурных проблем снижает уровень инвестиционной привлекательности региона.</w:t>
      </w:r>
      <w:r w:rsidRPr="00677788">
        <w:rPr>
          <w:bCs/>
          <w:szCs w:val="24"/>
        </w:rPr>
        <w:br/>
        <w:t>В целях достижения максимального социально-экономического эффекта, а также повышения индекса качества городской среды в рамках реализации регионального проекта "Формирование комфортной городской среды" муниципальн</w:t>
      </w:r>
      <w:r>
        <w:rPr>
          <w:bCs/>
          <w:szCs w:val="24"/>
        </w:rPr>
        <w:t>ым образованием «Шумячский муниципальный округ</w:t>
      </w:r>
      <w:r w:rsidRPr="00677788">
        <w:rPr>
          <w:bCs/>
          <w:szCs w:val="24"/>
        </w:rPr>
        <w:t>» Смоленской области ведется работа по благоустройству дворовых и общественных территорий</w:t>
      </w:r>
      <w:r w:rsidRPr="00677788">
        <w:rPr>
          <w:bCs/>
          <w:sz w:val="20"/>
        </w:rPr>
        <w:t xml:space="preserve">. </w:t>
      </w:r>
    </w:p>
    <w:p w:rsidR="00707C6E" w:rsidRDefault="00707C6E" w:rsidP="00707C6E">
      <w:pPr>
        <w:widowControl w:val="0"/>
        <w:autoSpaceDE w:val="0"/>
        <w:autoSpaceDN w:val="0"/>
        <w:spacing w:after="160" w:line="256" w:lineRule="auto"/>
        <w:outlineLvl w:val="2"/>
        <w:rPr>
          <w:bCs/>
          <w:sz w:val="20"/>
        </w:rPr>
      </w:pPr>
    </w:p>
    <w:p w:rsidR="00707C6E" w:rsidRDefault="00707C6E" w:rsidP="00707C6E">
      <w:pPr>
        <w:widowControl w:val="0"/>
        <w:autoSpaceDE w:val="0"/>
        <w:autoSpaceDN w:val="0"/>
        <w:spacing w:after="160" w:line="256" w:lineRule="auto"/>
        <w:outlineLvl w:val="2"/>
        <w:rPr>
          <w:bCs/>
          <w:sz w:val="20"/>
        </w:rPr>
      </w:pPr>
    </w:p>
    <w:p w:rsidR="00707C6E" w:rsidRPr="00677788" w:rsidRDefault="00707C6E" w:rsidP="00707C6E">
      <w:pPr>
        <w:widowControl w:val="0"/>
        <w:autoSpaceDE w:val="0"/>
        <w:autoSpaceDN w:val="0"/>
        <w:spacing w:after="160" w:line="256" w:lineRule="auto"/>
        <w:outlineLvl w:val="2"/>
        <w:rPr>
          <w:bCs/>
          <w:sz w:val="20"/>
        </w:rPr>
      </w:pPr>
    </w:p>
    <w:p w:rsidR="00707C6E" w:rsidRPr="00677788" w:rsidRDefault="00707C6E" w:rsidP="00707C6E">
      <w:pPr>
        <w:widowControl w:val="0"/>
        <w:autoSpaceDE w:val="0"/>
        <w:autoSpaceDN w:val="0"/>
        <w:spacing w:after="160" w:line="256" w:lineRule="auto"/>
        <w:outlineLvl w:val="2"/>
        <w:rPr>
          <w:b/>
          <w:sz w:val="22"/>
          <w:szCs w:val="22"/>
        </w:rPr>
      </w:pPr>
      <w:r w:rsidRPr="00677788">
        <w:rPr>
          <w:b/>
          <w:sz w:val="28"/>
          <w:szCs w:val="28"/>
        </w:rPr>
        <w:lastRenderedPageBreak/>
        <w:t>4.1. Ключевой показатель развития конкуренции на рынке</w:t>
      </w:r>
      <w:r w:rsidRPr="00677788">
        <w:rPr>
          <w:b/>
          <w:sz w:val="20"/>
        </w:rPr>
        <w:t xml:space="preserve"> </w:t>
      </w:r>
      <w:r w:rsidRPr="00677788">
        <w:rPr>
          <w:b/>
          <w:sz w:val="28"/>
          <w:szCs w:val="28"/>
        </w:rPr>
        <w:t>выполнения работ по благоустройству городской среды</w:t>
      </w:r>
    </w:p>
    <w:p w:rsidR="00707C6E" w:rsidRPr="00677788" w:rsidRDefault="00707C6E" w:rsidP="00707C6E">
      <w:pPr>
        <w:widowControl w:val="0"/>
        <w:autoSpaceDE w:val="0"/>
        <w:autoSpaceDN w:val="0"/>
        <w:ind w:left="567"/>
        <w:outlineLvl w:val="2"/>
        <w:rPr>
          <w:sz w:val="22"/>
          <w:szCs w:val="22"/>
        </w:rPr>
      </w:pPr>
      <w:r w:rsidRPr="00677788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707C6E" w:rsidRPr="00677788" w:rsidRDefault="00707C6E" w:rsidP="00707C6E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9"/>
        <w:gridCol w:w="4379"/>
        <w:gridCol w:w="1539"/>
        <w:gridCol w:w="830"/>
        <w:gridCol w:w="1257"/>
        <w:gridCol w:w="1204"/>
        <w:gridCol w:w="1204"/>
        <w:gridCol w:w="1260"/>
        <w:gridCol w:w="2422"/>
      </w:tblGrid>
      <w:tr w:rsidR="00707C6E" w:rsidRPr="00677788" w:rsidTr="00707C6E"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№ п/п</w:t>
            </w:r>
          </w:p>
        </w:tc>
        <w:tc>
          <w:tcPr>
            <w:tcW w:w="1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Наименование ключевого показателя развития конкуренции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Единица измерения</w:t>
            </w:r>
          </w:p>
        </w:tc>
        <w:tc>
          <w:tcPr>
            <w:tcW w:w="1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Числовое значение ключевого показателя по состоянию на:</w:t>
            </w: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Ответственный за достижение ключевого показателя</w:t>
            </w:r>
          </w:p>
        </w:tc>
      </w:tr>
      <w:tr w:rsidR="00707C6E" w:rsidRPr="00677788" w:rsidTr="00707C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2021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(факт)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31.12.20</w:t>
            </w:r>
            <w:r w:rsidRPr="00677788">
              <w:rPr>
                <w:szCs w:val="24"/>
                <w:lang w:val="en-US"/>
              </w:rPr>
              <w:t>22</w:t>
            </w:r>
            <w:r w:rsidRPr="00677788">
              <w:rPr>
                <w:szCs w:val="24"/>
              </w:rPr>
              <w:t xml:space="preserve"> 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31.12.20</w:t>
            </w:r>
            <w:r w:rsidRPr="00677788">
              <w:rPr>
                <w:szCs w:val="24"/>
                <w:lang w:val="en-US"/>
              </w:rPr>
              <w:t>23</w:t>
            </w:r>
            <w:r w:rsidRPr="00677788">
              <w:rPr>
                <w:szCs w:val="24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31.12.20</w:t>
            </w:r>
            <w:r w:rsidRPr="00677788">
              <w:rPr>
                <w:szCs w:val="24"/>
                <w:lang w:val="en-US"/>
              </w:rPr>
              <w:t>24</w:t>
            </w:r>
            <w:r w:rsidRPr="00677788">
              <w:rPr>
                <w:szCs w:val="24"/>
              </w:rPr>
              <w:t xml:space="preserve">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6E" w:rsidRPr="00677788" w:rsidRDefault="00707C6E" w:rsidP="00707C6E">
            <w:pPr>
              <w:spacing w:after="1" w:line="0" w:lineRule="atLeast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31.12.2025</w:t>
            </w:r>
          </w:p>
          <w:p w:rsidR="00707C6E" w:rsidRPr="00677788" w:rsidRDefault="00707C6E" w:rsidP="00707C6E">
            <w:pPr>
              <w:spacing w:after="1" w:line="0" w:lineRule="atLeast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</w:p>
        </w:tc>
      </w:tr>
      <w:tr w:rsidR="00707C6E" w:rsidRPr="00677788" w:rsidTr="00707C6E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8</w:t>
            </w:r>
          </w:p>
        </w:tc>
      </w:tr>
      <w:tr w:rsidR="00707C6E" w:rsidRPr="00677788" w:rsidTr="00707C6E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677788">
              <w:rPr>
                <w:szCs w:val="24"/>
              </w:rPr>
              <w:t>Доля организаций частной формы собственности в сфере выполнения работ по благоустройству городской среды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%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rPr>
                <w:sz w:val="20"/>
              </w:rPr>
            </w:pPr>
            <w:r w:rsidRPr="00677788">
              <w:rPr>
                <w:sz w:val="20"/>
              </w:rPr>
              <w:t>100%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rPr>
                <w:sz w:val="20"/>
              </w:rPr>
            </w:pPr>
            <w:r w:rsidRPr="00677788">
              <w:rPr>
                <w:sz w:val="20"/>
              </w:rPr>
              <w:t>100%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rPr>
                <w:sz w:val="20"/>
              </w:rPr>
            </w:pPr>
            <w:r w:rsidRPr="00677788">
              <w:rPr>
                <w:sz w:val="20"/>
              </w:rPr>
              <w:t>100%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rPr>
                <w:sz w:val="20"/>
              </w:rPr>
            </w:pPr>
            <w:r w:rsidRPr="00677788">
              <w:rPr>
                <w:sz w:val="20"/>
              </w:rPr>
              <w:t>100%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rPr>
                <w:sz w:val="20"/>
              </w:rPr>
            </w:pPr>
            <w:r w:rsidRPr="00677788">
              <w:rPr>
                <w:sz w:val="20"/>
              </w:rPr>
              <w:t>100%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rPr>
                <w:sz w:val="20"/>
              </w:rPr>
            </w:pPr>
            <w:r w:rsidRPr="00677788">
              <w:rPr>
                <w:sz w:val="20"/>
              </w:rPr>
              <w:t>Отдел по строи</w:t>
            </w:r>
            <w:r>
              <w:rPr>
                <w:sz w:val="20"/>
              </w:rPr>
              <w:t>тельству, капитальному ремонту,</w:t>
            </w:r>
            <w:r w:rsidRPr="00677788">
              <w:rPr>
                <w:sz w:val="20"/>
              </w:rPr>
              <w:t xml:space="preserve"> жилищно-коммунальному</w:t>
            </w:r>
            <w:r>
              <w:rPr>
                <w:sz w:val="20"/>
              </w:rPr>
              <w:t xml:space="preserve"> и дорожному</w:t>
            </w:r>
            <w:r w:rsidRPr="00677788">
              <w:rPr>
                <w:sz w:val="20"/>
              </w:rPr>
              <w:t xml:space="preserve"> хозяйству Администрации муниципального образова</w:t>
            </w:r>
            <w:r>
              <w:rPr>
                <w:sz w:val="20"/>
              </w:rPr>
              <w:t>ния «Шумячский муниципальный округ</w:t>
            </w:r>
            <w:r w:rsidRPr="00677788">
              <w:rPr>
                <w:sz w:val="20"/>
              </w:rPr>
              <w:t>» Смоленской области</w:t>
            </w:r>
          </w:p>
        </w:tc>
      </w:tr>
    </w:tbl>
    <w:p w:rsidR="00707C6E" w:rsidRPr="00677788" w:rsidRDefault="00707C6E" w:rsidP="00707C6E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707C6E" w:rsidRPr="00677788" w:rsidRDefault="00707C6E" w:rsidP="00707C6E">
      <w:pPr>
        <w:widowControl w:val="0"/>
        <w:autoSpaceDE w:val="0"/>
        <w:autoSpaceDN w:val="0"/>
        <w:ind w:firstLine="709"/>
        <w:jc w:val="center"/>
        <w:outlineLvl w:val="2"/>
        <w:rPr>
          <w:b/>
          <w:sz w:val="28"/>
          <w:szCs w:val="28"/>
        </w:rPr>
      </w:pPr>
      <w:r w:rsidRPr="00677788">
        <w:rPr>
          <w:b/>
          <w:sz w:val="28"/>
          <w:szCs w:val="28"/>
        </w:rPr>
        <w:t>4.2. План мероприятий («дорожная карта») по развитию конкуренции на рынке на рынке выполнения работ по благоустройству городской среды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5532"/>
        <w:gridCol w:w="2126"/>
        <w:gridCol w:w="2938"/>
        <w:gridCol w:w="3053"/>
      </w:tblGrid>
      <w:tr w:rsidR="00707C6E" w:rsidRPr="00677788" w:rsidTr="00707C6E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№ п/п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Срок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Ожидаемый результат</w:t>
            </w:r>
          </w:p>
        </w:tc>
      </w:tr>
      <w:tr w:rsidR="00707C6E" w:rsidRPr="00677788" w:rsidTr="00707C6E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4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5</w:t>
            </w:r>
          </w:p>
        </w:tc>
      </w:tr>
      <w:tr w:rsidR="00707C6E" w:rsidRPr="00677788" w:rsidTr="00707C6E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lastRenderedPageBreak/>
              <w:t>1.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jc w:val="both"/>
              <w:rPr>
                <w:bCs/>
                <w:szCs w:val="24"/>
              </w:rPr>
            </w:pPr>
            <w:r w:rsidRPr="00677788">
              <w:rPr>
                <w:bCs/>
                <w:szCs w:val="24"/>
              </w:rPr>
              <w:t>Повышение комфортности городской среды, выражающееся в повышении ежегодно формируемого Министерством строительства и жилищно-коммунального хозяйства Российской Федерации индекса качества городской среды Смоленской области, способствующее появлению новых объектов коммерческой активности и повышению разнообразия досуга населения (предполагается использование комплексного подхода при проведении работ по благоустройству, синхронизации с реализуемыми на территории Смоленской области проектами, приоритет – благоустройство общественных территорий)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  <w:r w:rsidRPr="00677788">
              <w:rPr>
                <w:szCs w:val="24"/>
              </w:rPr>
              <w:t>2022-2025 годы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6E" w:rsidRPr="00677788" w:rsidRDefault="00707C6E" w:rsidP="00707C6E">
            <w:pPr>
              <w:rPr>
                <w:szCs w:val="24"/>
              </w:rPr>
            </w:pPr>
            <w:r w:rsidRPr="00677788">
              <w:rPr>
                <w:szCs w:val="24"/>
              </w:rPr>
              <w:t>Отдел по строи</w:t>
            </w:r>
            <w:r>
              <w:rPr>
                <w:szCs w:val="24"/>
              </w:rPr>
              <w:t>тельству, капитальному ремонту,</w:t>
            </w:r>
            <w:r w:rsidRPr="00677788">
              <w:rPr>
                <w:szCs w:val="24"/>
              </w:rPr>
              <w:t xml:space="preserve"> жилищно-коммунальному </w:t>
            </w:r>
            <w:r>
              <w:rPr>
                <w:szCs w:val="24"/>
              </w:rPr>
              <w:t xml:space="preserve">и дорожному </w:t>
            </w:r>
            <w:r w:rsidRPr="00677788">
              <w:rPr>
                <w:szCs w:val="24"/>
              </w:rPr>
              <w:t>хозяйству Администрации муниципальн</w:t>
            </w:r>
            <w:r>
              <w:rPr>
                <w:szCs w:val="24"/>
              </w:rPr>
              <w:t>ого образования «Шумячский муниципальный округ</w:t>
            </w:r>
            <w:r w:rsidRPr="00677788">
              <w:rPr>
                <w:szCs w:val="24"/>
              </w:rPr>
              <w:t xml:space="preserve">» Смоленской области, </w:t>
            </w:r>
          </w:p>
          <w:p w:rsidR="00707C6E" w:rsidRPr="00677788" w:rsidRDefault="00707C6E" w:rsidP="00707C6E">
            <w:pPr>
              <w:rPr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rPr>
                <w:bCs/>
                <w:szCs w:val="24"/>
              </w:rPr>
            </w:pPr>
            <w:r w:rsidRPr="00677788">
              <w:rPr>
                <w:bCs/>
                <w:szCs w:val="24"/>
              </w:rPr>
              <w:t>привлечение населения на общественные территории, развитие коммерческих объектов на прилегающих территориях (создание рабочих мест)</w:t>
            </w:r>
          </w:p>
        </w:tc>
      </w:tr>
      <w:tr w:rsidR="00707C6E" w:rsidRPr="00677788" w:rsidTr="00707C6E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2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Привлечение новых участников закупок в сфере благоустройства городской среды путем повышения информированности о проводимых закупках в сфере благоустройства городской среды в рамках общественных обсуждений; Формирование системы конкурсного отбора проектов по благоустройству городской среды, основанной на отборе гражданами лучших и востребованных проектов.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2022-2025 годы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Отдел по строи</w:t>
            </w:r>
            <w:r>
              <w:rPr>
                <w:szCs w:val="24"/>
              </w:rPr>
              <w:t>тельству, капитальному ремонту,</w:t>
            </w:r>
            <w:r w:rsidRPr="00677788">
              <w:rPr>
                <w:szCs w:val="24"/>
              </w:rPr>
              <w:t xml:space="preserve"> жилищно-коммунальному</w:t>
            </w:r>
            <w:r>
              <w:rPr>
                <w:szCs w:val="24"/>
              </w:rPr>
              <w:t xml:space="preserve"> и дорожному</w:t>
            </w:r>
            <w:r w:rsidRPr="00677788">
              <w:rPr>
                <w:szCs w:val="24"/>
              </w:rPr>
              <w:t xml:space="preserve"> хозяйству Администрации муниципальн</w:t>
            </w:r>
            <w:r>
              <w:rPr>
                <w:szCs w:val="24"/>
              </w:rPr>
              <w:t>ого образования «Шумячский муниципальный округ</w:t>
            </w:r>
            <w:r w:rsidRPr="00677788">
              <w:rPr>
                <w:szCs w:val="24"/>
              </w:rPr>
              <w:t xml:space="preserve">» Смоленской области, 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Увеличение доли частных организаций, оказывающих услуги в сфере благоустройства городской среды, качественное выполнение работ в соответствии с условиями муниципального контракта</w:t>
            </w:r>
          </w:p>
        </w:tc>
      </w:tr>
    </w:tbl>
    <w:p w:rsidR="00707C6E" w:rsidRPr="00677788" w:rsidRDefault="00707C6E" w:rsidP="00707C6E">
      <w:pPr>
        <w:autoSpaceDE w:val="0"/>
        <w:autoSpaceDN w:val="0"/>
        <w:adjustRightInd w:val="0"/>
        <w:spacing w:line="256" w:lineRule="auto"/>
        <w:rPr>
          <w:rFonts w:eastAsia="Calibri"/>
          <w:bCs/>
          <w:sz w:val="28"/>
          <w:szCs w:val="28"/>
          <w:lang w:eastAsia="en-US"/>
        </w:rPr>
      </w:pPr>
    </w:p>
    <w:p w:rsidR="00BB5F17" w:rsidRDefault="00BB5F17" w:rsidP="00BB5F17">
      <w:pPr>
        <w:autoSpaceDE w:val="0"/>
        <w:autoSpaceDN w:val="0"/>
        <w:adjustRightInd w:val="0"/>
        <w:spacing w:line="256" w:lineRule="auto"/>
        <w:rPr>
          <w:rFonts w:eastAsia="Calibri"/>
          <w:b/>
          <w:bCs/>
          <w:sz w:val="28"/>
          <w:szCs w:val="28"/>
          <w:lang w:eastAsia="en-US"/>
        </w:rPr>
      </w:pPr>
    </w:p>
    <w:p w:rsidR="00BB5F17" w:rsidRDefault="00BB5F17" w:rsidP="00BB5F17">
      <w:pPr>
        <w:autoSpaceDE w:val="0"/>
        <w:autoSpaceDN w:val="0"/>
        <w:adjustRightInd w:val="0"/>
        <w:spacing w:line="256" w:lineRule="auto"/>
        <w:rPr>
          <w:rFonts w:eastAsia="Calibri"/>
          <w:b/>
          <w:bCs/>
          <w:sz w:val="28"/>
          <w:szCs w:val="28"/>
          <w:lang w:eastAsia="en-US"/>
        </w:rPr>
      </w:pPr>
    </w:p>
    <w:p w:rsidR="00BB5F17" w:rsidRDefault="00BB5F17" w:rsidP="00BB5F17">
      <w:pPr>
        <w:autoSpaceDE w:val="0"/>
        <w:autoSpaceDN w:val="0"/>
        <w:adjustRightInd w:val="0"/>
        <w:spacing w:line="256" w:lineRule="auto"/>
        <w:rPr>
          <w:rFonts w:eastAsia="Calibri"/>
          <w:b/>
          <w:bCs/>
          <w:sz w:val="28"/>
          <w:szCs w:val="28"/>
          <w:lang w:eastAsia="en-US"/>
        </w:rPr>
      </w:pPr>
    </w:p>
    <w:p w:rsidR="00BB5F17" w:rsidRDefault="00BB5F17" w:rsidP="00BB5F17">
      <w:pPr>
        <w:autoSpaceDE w:val="0"/>
        <w:autoSpaceDN w:val="0"/>
        <w:adjustRightInd w:val="0"/>
        <w:spacing w:line="256" w:lineRule="auto"/>
        <w:rPr>
          <w:rFonts w:eastAsia="Calibri"/>
          <w:b/>
          <w:bCs/>
          <w:sz w:val="28"/>
          <w:szCs w:val="28"/>
          <w:lang w:eastAsia="en-US"/>
        </w:rPr>
      </w:pPr>
    </w:p>
    <w:p w:rsidR="00707C6E" w:rsidRDefault="00707C6E" w:rsidP="00BB5F17">
      <w:pPr>
        <w:autoSpaceDE w:val="0"/>
        <w:autoSpaceDN w:val="0"/>
        <w:adjustRightInd w:val="0"/>
        <w:spacing w:line="256" w:lineRule="auto"/>
        <w:rPr>
          <w:rFonts w:eastAsia="Calibri"/>
          <w:b/>
          <w:bCs/>
          <w:sz w:val="28"/>
          <w:szCs w:val="28"/>
          <w:lang w:eastAsia="en-US"/>
        </w:rPr>
      </w:pPr>
      <w:r w:rsidRPr="00677788">
        <w:rPr>
          <w:rFonts w:eastAsia="Calibri"/>
          <w:b/>
          <w:bCs/>
          <w:sz w:val="28"/>
          <w:szCs w:val="28"/>
          <w:lang w:eastAsia="en-US"/>
        </w:rPr>
        <w:lastRenderedPageBreak/>
        <w:t>Исходная фактическая информация (в том числе в числовом выражении) в отношении ситуации, сложившейся на рынке услуг розничной торговли лекарственными препаратами, медицинскими изделиями и сопутствующими товарами и ее проблематика:</w:t>
      </w:r>
    </w:p>
    <w:p w:rsidR="00BB5F17" w:rsidRPr="00677788" w:rsidRDefault="00BB5F17" w:rsidP="00BB5F17">
      <w:pPr>
        <w:autoSpaceDE w:val="0"/>
        <w:autoSpaceDN w:val="0"/>
        <w:adjustRightInd w:val="0"/>
        <w:spacing w:line="256" w:lineRule="auto"/>
        <w:rPr>
          <w:rFonts w:eastAsia="Calibri"/>
          <w:b/>
          <w:bCs/>
          <w:sz w:val="28"/>
          <w:szCs w:val="28"/>
          <w:lang w:eastAsia="en-US"/>
        </w:rPr>
      </w:pPr>
    </w:p>
    <w:p w:rsidR="00707C6E" w:rsidRPr="00677788" w:rsidRDefault="00707C6E" w:rsidP="00707C6E">
      <w:pPr>
        <w:ind w:firstLine="567"/>
        <w:jc w:val="both"/>
        <w:rPr>
          <w:szCs w:val="24"/>
        </w:rPr>
      </w:pPr>
      <w:r w:rsidRPr="00677788">
        <w:rPr>
          <w:rFonts w:eastAsia="Calibri"/>
          <w:szCs w:val="24"/>
        </w:rPr>
        <w:t>На территории муниципальн</w:t>
      </w:r>
      <w:r>
        <w:rPr>
          <w:rFonts w:eastAsia="Calibri"/>
          <w:szCs w:val="24"/>
        </w:rPr>
        <w:t>ого образования «Шумячский муниципальный округ</w:t>
      </w:r>
      <w:r w:rsidRPr="00677788">
        <w:rPr>
          <w:rFonts w:eastAsia="Calibri"/>
          <w:szCs w:val="24"/>
        </w:rPr>
        <w:t xml:space="preserve">» Смоленской области осуществляет деятельность 6 торговых объектов в сфере розничной торговли лекарственными препаратами в специализированных магазинах (аптеках). </w:t>
      </w:r>
      <w:r w:rsidRPr="00677788">
        <w:rPr>
          <w:szCs w:val="24"/>
        </w:rPr>
        <w:t>Основная задача: повышения качества оказания услуг на рынке розничной торговли лекарственными препаратами, медицинскими изделиями и сопутствующими товарами на территории муниципальн</w:t>
      </w:r>
      <w:r>
        <w:rPr>
          <w:szCs w:val="24"/>
        </w:rPr>
        <w:t>ого образования «Шумячский муниципальный округ</w:t>
      </w:r>
      <w:r w:rsidRPr="00677788">
        <w:rPr>
          <w:szCs w:val="24"/>
        </w:rPr>
        <w:t xml:space="preserve">» Смоленской области </w:t>
      </w:r>
    </w:p>
    <w:p w:rsidR="00707C6E" w:rsidRPr="00677788" w:rsidRDefault="00707C6E" w:rsidP="00707C6E">
      <w:pPr>
        <w:autoSpaceDE w:val="0"/>
        <w:autoSpaceDN w:val="0"/>
        <w:adjustRightInd w:val="0"/>
        <w:spacing w:line="256" w:lineRule="auto"/>
        <w:rPr>
          <w:rFonts w:eastAsia="Calibri"/>
          <w:bCs/>
          <w:sz w:val="22"/>
          <w:szCs w:val="22"/>
          <w:lang w:eastAsia="en-US"/>
        </w:rPr>
      </w:pPr>
    </w:p>
    <w:p w:rsidR="00707C6E" w:rsidRPr="00677788" w:rsidRDefault="00707C6E" w:rsidP="00707C6E">
      <w:pPr>
        <w:autoSpaceDE w:val="0"/>
        <w:autoSpaceDN w:val="0"/>
        <w:adjustRightInd w:val="0"/>
        <w:spacing w:line="256" w:lineRule="auto"/>
        <w:rPr>
          <w:rFonts w:eastAsia="Calibri"/>
          <w:bCs/>
          <w:sz w:val="22"/>
          <w:szCs w:val="22"/>
          <w:lang w:eastAsia="en-US"/>
        </w:rPr>
      </w:pPr>
      <w:r w:rsidRPr="00677788">
        <w:rPr>
          <w:rFonts w:eastAsia="Calibri"/>
          <w:bCs/>
          <w:sz w:val="22"/>
          <w:szCs w:val="22"/>
          <w:lang w:eastAsia="en-US"/>
        </w:rPr>
        <w:t xml:space="preserve">     </w:t>
      </w:r>
    </w:p>
    <w:p w:rsidR="00707C6E" w:rsidRPr="00677788" w:rsidRDefault="00707C6E" w:rsidP="00707C6E">
      <w:pPr>
        <w:widowControl w:val="0"/>
        <w:autoSpaceDE w:val="0"/>
        <w:autoSpaceDN w:val="0"/>
        <w:spacing w:after="160" w:line="256" w:lineRule="auto"/>
        <w:outlineLvl w:val="2"/>
        <w:rPr>
          <w:sz w:val="22"/>
          <w:szCs w:val="22"/>
        </w:rPr>
      </w:pPr>
      <w:r w:rsidRPr="00677788">
        <w:rPr>
          <w:b/>
          <w:sz w:val="28"/>
          <w:szCs w:val="28"/>
        </w:rPr>
        <w:t xml:space="preserve">5.1. Ключевой показатель развития конкуренции на рынке услуг розничной торговли лекарственными препаратами, медицинскими изделиями и сопутствующими товарами                                                                                                                                      </w:t>
      </w:r>
    </w:p>
    <w:p w:rsidR="00707C6E" w:rsidRPr="00677788" w:rsidRDefault="00707C6E" w:rsidP="00707C6E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9"/>
        <w:gridCol w:w="4379"/>
        <w:gridCol w:w="1539"/>
        <w:gridCol w:w="830"/>
        <w:gridCol w:w="1257"/>
        <w:gridCol w:w="1204"/>
        <w:gridCol w:w="1204"/>
        <w:gridCol w:w="1260"/>
        <w:gridCol w:w="2422"/>
      </w:tblGrid>
      <w:tr w:rsidR="00707C6E" w:rsidRPr="00677788" w:rsidTr="00707C6E"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№ п/п</w:t>
            </w:r>
          </w:p>
        </w:tc>
        <w:tc>
          <w:tcPr>
            <w:tcW w:w="1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Наименование ключевого показателя развития конкуренции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Единица измерения</w:t>
            </w:r>
          </w:p>
        </w:tc>
        <w:tc>
          <w:tcPr>
            <w:tcW w:w="1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Числовое значение ключевого показателя по состоянию на:</w:t>
            </w: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Ответственный за достижение ключевого показателя</w:t>
            </w:r>
          </w:p>
        </w:tc>
      </w:tr>
      <w:tr w:rsidR="00707C6E" w:rsidRPr="00677788" w:rsidTr="00707C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2021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(факт)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31.12.20</w:t>
            </w:r>
            <w:r w:rsidRPr="00677788">
              <w:rPr>
                <w:szCs w:val="24"/>
                <w:lang w:val="en-US"/>
              </w:rPr>
              <w:t>22</w:t>
            </w:r>
            <w:r w:rsidRPr="00677788">
              <w:rPr>
                <w:szCs w:val="24"/>
              </w:rPr>
              <w:t xml:space="preserve"> 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31.12.20</w:t>
            </w:r>
            <w:r w:rsidRPr="00677788">
              <w:rPr>
                <w:szCs w:val="24"/>
                <w:lang w:val="en-US"/>
              </w:rPr>
              <w:t>23</w:t>
            </w:r>
            <w:r w:rsidRPr="00677788">
              <w:rPr>
                <w:szCs w:val="24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31.12.20</w:t>
            </w:r>
            <w:r w:rsidRPr="00677788">
              <w:rPr>
                <w:szCs w:val="24"/>
                <w:lang w:val="en-US"/>
              </w:rPr>
              <w:t>24</w:t>
            </w:r>
            <w:r w:rsidRPr="00677788">
              <w:rPr>
                <w:szCs w:val="24"/>
              </w:rPr>
              <w:t xml:space="preserve">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6E" w:rsidRPr="00677788" w:rsidRDefault="00707C6E" w:rsidP="00707C6E">
            <w:pPr>
              <w:spacing w:after="1" w:line="0" w:lineRule="atLeast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31.12.2025</w:t>
            </w:r>
          </w:p>
          <w:p w:rsidR="00707C6E" w:rsidRPr="00677788" w:rsidRDefault="00707C6E" w:rsidP="00707C6E">
            <w:pPr>
              <w:spacing w:after="1" w:line="0" w:lineRule="atLeast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</w:p>
        </w:tc>
      </w:tr>
      <w:tr w:rsidR="00707C6E" w:rsidRPr="00677788" w:rsidTr="00707C6E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8</w:t>
            </w:r>
          </w:p>
        </w:tc>
      </w:tr>
      <w:tr w:rsidR="00707C6E" w:rsidRPr="00677788" w:rsidTr="00707C6E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677788">
              <w:rPr>
                <w:szCs w:val="24"/>
              </w:rP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%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100%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100%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rPr>
                <w:sz w:val="20"/>
              </w:rPr>
            </w:pPr>
            <w:r w:rsidRPr="00677788">
              <w:rPr>
                <w:sz w:val="20"/>
              </w:rPr>
              <w:t>100%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rPr>
                <w:sz w:val="20"/>
              </w:rPr>
            </w:pPr>
            <w:r w:rsidRPr="00677788">
              <w:rPr>
                <w:sz w:val="20"/>
              </w:rPr>
              <w:t>100%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rPr>
                <w:sz w:val="20"/>
              </w:rPr>
            </w:pPr>
            <w:r w:rsidRPr="00677788">
              <w:rPr>
                <w:sz w:val="20"/>
              </w:rPr>
              <w:t>100%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Отдел экономики,</w:t>
            </w:r>
            <w:r w:rsidRPr="00677788">
              <w:rPr>
                <w:szCs w:val="24"/>
              </w:rPr>
              <w:t xml:space="preserve"> комплексного развития </w:t>
            </w:r>
            <w:r>
              <w:rPr>
                <w:szCs w:val="24"/>
              </w:rPr>
              <w:t xml:space="preserve">и инвестиционной деятельности </w:t>
            </w:r>
            <w:r w:rsidRPr="00677788">
              <w:rPr>
                <w:szCs w:val="24"/>
              </w:rPr>
              <w:t>Администрации муниципальн</w:t>
            </w:r>
            <w:r>
              <w:rPr>
                <w:szCs w:val="24"/>
              </w:rPr>
              <w:t xml:space="preserve">ого образования «Шумячский </w:t>
            </w:r>
            <w:r>
              <w:rPr>
                <w:szCs w:val="24"/>
              </w:rPr>
              <w:lastRenderedPageBreak/>
              <w:t>муниципальный округ</w:t>
            </w:r>
            <w:r w:rsidRPr="00677788">
              <w:rPr>
                <w:szCs w:val="24"/>
              </w:rPr>
              <w:t>» Смоленской области</w:t>
            </w:r>
          </w:p>
        </w:tc>
      </w:tr>
    </w:tbl>
    <w:p w:rsidR="00707C6E" w:rsidRPr="00BB5F17" w:rsidRDefault="00707C6E" w:rsidP="00707C6E">
      <w:pPr>
        <w:widowControl w:val="0"/>
        <w:autoSpaceDE w:val="0"/>
        <w:autoSpaceDN w:val="0"/>
        <w:rPr>
          <w:sz w:val="28"/>
          <w:szCs w:val="28"/>
        </w:rPr>
      </w:pPr>
    </w:p>
    <w:p w:rsidR="00707C6E" w:rsidRPr="00BB5F17" w:rsidRDefault="00707C6E" w:rsidP="00707C6E">
      <w:pPr>
        <w:widowControl w:val="0"/>
        <w:autoSpaceDE w:val="0"/>
        <w:autoSpaceDN w:val="0"/>
        <w:ind w:firstLine="709"/>
        <w:jc w:val="center"/>
        <w:outlineLvl w:val="2"/>
        <w:rPr>
          <w:sz w:val="28"/>
          <w:szCs w:val="28"/>
        </w:rPr>
      </w:pPr>
      <w:r w:rsidRPr="00BB5F17">
        <w:rPr>
          <w:sz w:val="28"/>
          <w:szCs w:val="28"/>
        </w:rPr>
        <w:t>5.2. План мероприятий («дорожная карта») по развитию конкуренции на рынке услуг розничной торговли лекарственными препаратами, медицинскими изделиями и сопутствующими товарами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5532"/>
        <w:gridCol w:w="2126"/>
        <w:gridCol w:w="2938"/>
        <w:gridCol w:w="3053"/>
      </w:tblGrid>
      <w:tr w:rsidR="00707C6E" w:rsidRPr="00677788" w:rsidTr="00707C6E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№ п/п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Срок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Ожидаемый результат</w:t>
            </w:r>
          </w:p>
        </w:tc>
      </w:tr>
      <w:tr w:rsidR="00707C6E" w:rsidRPr="00677788" w:rsidTr="00707C6E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4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5</w:t>
            </w:r>
          </w:p>
        </w:tc>
      </w:tr>
      <w:tr w:rsidR="00707C6E" w:rsidRPr="00677788" w:rsidTr="00707C6E">
        <w:trPr>
          <w:trHeight w:val="2471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1.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Оказание содействия в развитии конкуренции на рынке розничной торговли фармацевтической продукцией путем сдачи в аренду муниципального имущества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2022-2025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Отдел экономики,</w:t>
            </w:r>
            <w:r w:rsidRPr="00677788">
              <w:rPr>
                <w:szCs w:val="24"/>
              </w:rPr>
              <w:t xml:space="preserve"> комплексного развития</w:t>
            </w:r>
            <w:r>
              <w:rPr>
                <w:szCs w:val="24"/>
              </w:rPr>
              <w:t xml:space="preserve"> и инвестиционной деятельности</w:t>
            </w:r>
            <w:r w:rsidRPr="00677788">
              <w:rPr>
                <w:szCs w:val="24"/>
              </w:rPr>
              <w:t xml:space="preserve"> Администрации муниципальн</w:t>
            </w:r>
            <w:r>
              <w:rPr>
                <w:szCs w:val="24"/>
              </w:rPr>
              <w:t>ого образования «Шумячский муниципальный округ</w:t>
            </w:r>
            <w:r w:rsidRPr="00677788">
              <w:rPr>
                <w:szCs w:val="24"/>
              </w:rPr>
              <w:t>» Смоленской области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Поступление дополнительных денежных средств в бюджет</w:t>
            </w:r>
          </w:p>
        </w:tc>
      </w:tr>
      <w:tr w:rsidR="00707C6E" w:rsidRPr="00677788" w:rsidTr="00707C6E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b/>
                <w:szCs w:val="24"/>
              </w:rPr>
              <w:t>2</w:t>
            </w:r>
            <w:r w:rsidRPr="00677788">
              <w:rPr>
                <w:szCs w:val="24"/>
              </w:rPr>
              <w:t>.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Оказание методической и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консультационной помощи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субъектам малого и среднего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предпринимательства по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вопросам лицензирования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фармацевтической деятельности,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а также по организации торговой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деятельности и соблюдению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законодательства в сфере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lastRenderedPageBreak/>
              <w:t>розничной торговли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лекарственными препаратами,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медицинскими изделиями и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сопутствующими товарами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lastRenderedPageBreak/>
              <w:t>2022-2025</w:t>
            </w:r>
          </w:p>
          <w:p w:rsidR="00707C6E" w:rsidRPr="00677788" w:rsidRDefault="00707C6E" w:rsidP="00707C6E">
            <w:pPr>
              <w:rPr>
                <w:szCs w:val="24"/>
              </w:rPr>
            </w:pPr>
          </w:p>
          <w:p w:rsidR="00707C6E" w:rsidRPr="00677788" w:rsidRDefault="00707C6E" w:rsidP="00707C6E">
            <w:pPr>
              <w:rPr>
                <w:szCs w:val="24"/>
              </w:rPr>
            </w:pPr>
          </w:p>
          <w:p w:rsidR="00707C6E" w:rsidRPr="00677788" w:rsidRDefault="00707C6E" w:rsidP="00707C6E">
            <w:pPr>
              <w:rPr>
                <w:szCs w:val="24"/>
              </w:rPr>
            </w:pPr>
          </w:p>
          <w:p w:rsidR="00707C6E" w:rsidRPr="00677788" w:rsidRDefault="00707C6E" w:rsidP="00707C6E">
            <w:pPr>
              <w:rPr>
                <w:szCs w:val="24"/>
              </w:rPr>
            </w:pPr>
          </w:p>
          <w:p w:rsidR="00707C6E" w:rsidRPr="00677788" w:rsidRDefault="00707C6E" w:rsidP="00707C6E">
            <w:pPr>
              <w:jc w:val="center"/>
              <w:rPr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Отдел экономики, </w:t>
            </w:r>
            <w:r w:rsidRPr="00677788">
              <w:rPr>
                <w:szCs w:val="24"/>
              </w:rPr>
              <w:t xml:space="preserve">комплексного развития </w:t>
            </w:r>
            <w:r>
              <w:rPr>
                <w:szCs w:val="24"/>
              </w:rPr>
              <w:t xml:space="preserve">и инвестиционной деятельности </w:t>
            </w:r>
            <w:r w:rsidRPr="00677788">
              <w:rPr>
                <w:szCs w:val="24"/>
              </w:rPr>
              <w:t>Администрации муниципальн</w:t>
            </w:r>
            <w:r>
              <w:rPr>
                <w:szCs w:val="24"/>
              </w:rPr>
              <w:t>ого образования «Шумячский муниципальный округ</w:t>
            </w:r>
            <w:r w:rsidRPr="00677788">
              <w:rPr>
                <w:szCs w:val="24"/>
              </w:rPr>
              <w:t>» Смоленской области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Повышение информационной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грамотности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предпринимателей,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осуществляющих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хозяйственную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деятельность на рынке.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Проведение «круглых»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 xml:space="preserve">столов, вебинаров, </w:t>
            </w:r>
            <w:r w:rsidRPr="00677788">
              <w:rPr>
                <w:szCs w:val="24"/>
              </w:rPr>
              <w:lastRenderedPageBreak/>
              <w:t>консультаций с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действующими и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потенциальными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предпринимателями и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коммерческими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организациями</w:t>
            </w:r>
          </w:p>
        </w:tc>
      </w:tr>
    </w:tbl>
    <w:p w:rsidR="00707C6E" w:rsidRPr="00677788" w:rsidRDefault="00707C6E" w:rsidP="00707C6E">
      <w:pPr>
        <w:autoSpaceDE w:val="0"/>
        <w:autoSpaceDN w:val="0"/>
        <w:adjustRightInd w:val="0"/>
        <w:spacing w:after="160" w:line="256" w:lineRule="auto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707C6E" w:rsidRPr="00677788" w:rsidRDefault="00707C6E" w:rsidP="00707C6E">
      <w:pPr>
        <w:jc w:val="center"/>
        <w:rPr>
          <w:b/>
          <w:sz w:val="28"/>
          <w:szCs w:val="28"/>
        </w:rPr>
      </w:pPr>
      <w:r w:rsidRPr="00677788">
        <w:rPr>
          <w:b/>
          <w:sz w:val="28"/>
          <w:szCs w:val="28"/>
        </w:rPr>
        <w:t xml:space="preserve">Раздел </w:t>
      </w:r>
      <w:r w:rsidRPr="00677788">
        <w:rPr>
          <w:b/>
          <w:sz w:val="28"/>
          <w:szCs w:val="28"/>
          <w:lang w:val="en-US"/>
        </w:rPr>
        <w:t>II</w:t>
      </w:r>
      <w:r w:rsidRPr="00677788">
        <w:rPr>
          <w:b/>
          <w:sz w:val="28"/>
          <w:szCs w:val="28"/>
        </w:rPr>
        <w:t>. </w:t>
      </w:r>
      <w:r w:rsidRPr="00677788">
        <w:rPr>
          <w:b/>
          <w:bCs/>
          <w:sz w:val="28"/>
          <w:szCs w:val="28"/>
        </w:rPr>
        <w:t>Системные мероприятия, направленные на развитие конкуренции</w:t>
      </w:r>
    </w:p>
    <w:p w:rsidR="00707C6E" w:rsidRPr="00677788" w:rsidRDefault="00707C6E" w:rsidP="00707C6E">
      <w:pPr>
        <w:jc w:val="center"/>
        <w:rPr>
          <w:b/>
          <w:sz w:val="28"/>
          <w:szCs w:val="28"/>
        </w:rPr>
      </w:pPr>
      <w:r w:rsidRPr="00677788">
        <w:rPr>
          <w:b/>
          <w:sz w:val="28"/>
          <w:szCs w:val="28"/>
        </w:rPr>
        <w:t>в муниципаль</w:t>
      </w:r>
      <w:r>
        <w:rPr>
          <w:b/>
          <w:sz w:val="28"/>
          <w:szCs w:val="28"/>
        </w:rPr>
        <w:t>ном образовании «Шумячский муниципальный округ</w:t>
      </w:r>
      <w:r w:rsidRPr="00677788">
        <w:rPr>
          <w:b/>
          <w:sz w:val="28"/>
          <w:szCs w:val="28"/>
        </w:rPr>
        <w:t>» Смоленской области на 2022-2025 годы</w:t>
      </w:r>
    </w:p>
    <w:p w:rsidR="00707C6E" w:rsidRPr="00677788" w:rsidRDefault="00707C6E" w:rsidP="00707C6E">
      <w:pPr>
        <w:rPr>
          <w:sz w:val="16"/>
          <w:szCs w:val="16"/>
        </w:rPr>
      </w:pPr>
    </w:p>
    <w:p w:rsidR="00707C6E" w:rsidRPr="00677788" w:rsidRDefault="00707C6E" w:rsidP="00707C6E">
      <w:pPr>
        <w:autoSpaceDE w:val="0"/>
        <w:autoSpaceDN w:val="0"/>
        <w:adjustRightInd w:val="0"/>
        <w:spacing w:after="160" w:line="256" w:lineRule="auto"/>
        <w:ind w:left="495"/>
        <w:contextualSpacing/>
        <w:outlineLvl w:val="1"/>
        <w:rPr>
          <w:rFonts w:eastAsia="Calibri"/>
          <w:bCs/>
          <w:sz w:val="22"/>
          <w:szCs w:val="22"/>
          <w:lang w:eastAsia="en-US"/>
        </w:rPr>
      </w:pPr>
      <w:r w:rsidRPr="00677788">
        <w:rPr>
          <w:rFonts w:eastAsia="Calibri"/>
          <w:bCs/>
          <w:sz w:val="28"/>
          <w:szCs w:val="28"/>
          <w:lang w:eastAsia="en-US"/>
        </w:rPr>
        <w:t>1.</w:t>
      </w:r>
      <w:r w:rsidRPr="00677788">
        <w:rPr>
          <w:b/>
          <w:sz w:val="28"/>
          <w:szCs w:val="28"/>
        </w:rPr>
        <w:t>Развитие конкуренции при осуществлении процедур государственных и муниципальных закупок, а также закупок хозяйствующих субъектов, доля субъекта Российской Федерации или муниципального образования в которых составляет более 50 процентов, в том числе за счет расширения участия в указанных процедурах субъектов малого и среднего предпринимательства</w:t>
      </w:r>
      <w:r w:rsidRPr="00677788">
        <w:rPr>
          <w:rFonts w:eastAsia="Calibri"/>
          <w:bCs/>
          <w:sz w:val="28"/>
          <w:szCs w:val="28"/>
          <w:lang w:eastAsia="en-US"/>
        </w:rPr>
        <w:t xml:space="preserve">                                                                                       </w:t>
      </w:r>
    </w:p>
    <w:p w:rsidR="00707C6E" w:rsidRPr="00677788" w:rsidRDefault="00707C6E" w:rsidP="00707C6E">
      <w:pPr>
        <w:autoSpaceDE w:val="0"/>
        <w:autoSpaceDN w:val="0"/>
        <w:adjustRightInd w:val="0"/>
        <w:spacing w:after="160" w:line="256" w:lineRule="auto"/>
        <w:ind w:left="720"/>
        <w:contextualSpacing/>
        <w:outlineLvl w:val="1"/>
        <w:rPr>
          <w:rFonts w:eastAsia="Calibri"/>
          <w:bCs/>
          <w:sz w:val="22"/>
          <w:szCs w:val="22"/>
          <w:lang w:eastAsia="en-US"/>
        </w:rPr>
      </w:pPr>
    </w:p>
    <w:p w:rsidR="00707C6E" w:rsidRPr="00677788" w:rsidRDefault="00707C6E" w:rsidP="00707C6E">
      <w:pPr>
        <w:numPr>
          <w:ilvl w:val="1"/>
          <w:numId w:val="39"/>
        </w:numPr>
        <w:autoSpaceDE w:val="0"/>
        <w:autoSpaceDN w:val="0"/>
        <w:adjustRightInd w:val="0"/>
        <w:spacing w:after="160" w:line="256" w:lineRule="auto"/>
        <w:ind w:left="0" w:firstLine="709"/>
        <w:contextualSpacing/>
        <w:rPr>
          <w:rFonts w:eastAsia="Calibri"/>
          <w:sz w:val="28"/>
          <w:szCs w:val="28"/>
          <w:lang w:eastAsia="en-US"/>
        </w:rPr>
      </w:pPr>
      <w:r w:rsidRPr="00677788">
        <w:rPr>
          <w:rFonts w:eastAsia="Calibri"/>
          <w:sz w:val="28"/>
          <w:szCs w:val="28"/>
          <w:lang w:eastAsia="en-US"/>
        </w:rPr>
        <w:t>Сведения о ключевом показателе развития конкуренции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9"/>
        <w:gridCol w:w="4379"/>
        <w:gridCol w:w="1539"/>
        <w:gridCol w:w="830"/>
        <w:gridCol w:w="1257"/>
        <w:gridCol w:w="1204"/>
        <w:gridCol w:w="1204"/>
        <w:gridCol w:w="1260"/>
        <w:gridCol w:w="2422"/>
      </w:tblGrid>
      <w:tr w:rsidR="00707C6E" w:rsidRPr="00677788" w:rsidTr="00707C6E"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№ п/п</w:t>
            </w:r>
          </w:p>
        </w:tc>
        <w:tc>
          <w:tcPr>
            <w:tcW w:w="1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Наименование ключевого показателя развития конкуренции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Единица измерения</w:t>
            </w:r>
          </w:p>
        </w:tc>
        <w:tc>
          <w:tcPr>
            <w:tcW w:w="1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Числовое значение ключевого показателя по состоянию на:</w:t>
            </w: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Ответственный за достижение ключевого показателя</w:t>
            </w:r>
          </w:p>
        </w:tc>
      </w:tr>
      <w:tr w:rsidR="00707C6E" w:rsidRPr="00677788" w:rsidTr="00707C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2021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(факт)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31.12.20</w:t>
            </w:r>
            <w:r w:rsidRPr="00677788">
              <w:rPr>
                <w:szCs w:val="24"/>
                <w:lang w:val="en-US"/>
              </w:rPr>
              <w:t>22</w:t>
            </w:r>
            <w:r w:rsidRPr="00677788">
              <w:rPr>
                <w:szCs w:val="24"/>
              </w:rPr>
              <w:t xml:space="preserve"> 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31.12.20</w:t>
            </w:r>
            <w:r w:rsidRPr="00677788">
              <w:rPr>
                <w:szCs w:val="24"/>
                <w:lang w:val="en-US"/>
              </w:rPr>
              <w:t>23</w:t>
            </w:r>
            <w:r w:rsidRPr="00677788">
              <w:rPr>
                <w:szCs w:val="24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31.12.20</w:t>
            </w:r>
            <w:r w:rsidRPr="00677788">
              <w:rPr>
                <w:szCs w:val="24"/>
                <w:lang w:val="en-US"/>
              </w:rPr>
              <w:t>24</w:t>
            </w:r>
            <w:r w:rsidRPr="00677788">
              <w:rPr>
                <w:szCs w:val="24"/>
              </w:rPr>
              <w:t xml:space="preserve">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6E" w:rsidRPr="00677788" w:rsidRDefault="00707C6E" w:rsidP="00707C6E">
            <w:pPr>
              <w:spacing w:after="1" w:line="0" w:lineRule="atLeast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31.12.2025</w:t>
            </w:r>
          </w:p>
          <w:p w:rsidR="00707C6E" w:rsidRPr="00677788" w:rsidRDefault="00707C6E" w:rsidP="00707C6E">
            <w:pPr>
              <w:spacing w:after="1" w:line="0" w:lineRule="atLeast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</w:p>
        </w:tc>
      </w:tr>
      <w:tr w:rsidR="00707C6E" w:rsidRPr="00677788" w:rsidTr="00707C6E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8</w:t>
            </w:r>
          </w:p>
        </w:tc>
      </w:tr>
      <w:tr w:rsidR="00707C6E" w:rsidRPr="00677788" w:rsidTr="00707C6E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677788">
              <w:rPr>
                <w:szCs w:val="24"/>
              </w:rPr>
              <w:t>Доля закупок у субъектов малого и среднего предпринимательства в общем годовом стоимостном объеме закупок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%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spacing w:line="228" w:lineRule="auto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не менее 15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spacing w:line="228" w:lineRule="auto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не менее 15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не менее 15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не менее 15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не менее 15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Администрация муниципальн</w:t>
            </w:r>
            <w:r>
              <w:rPr>
                <w:szCs w:val="24"/>
              </w:rPr>
              <w:t xml:space="preserve">ого образования «Шумячский муниципальный </w:t>
            </w:r>
            <w:r>
              <w:rPr>
                <w:szCs w:val="24"/>
              </w:rPr>
              <w:lastRenderedPageBreak/>
              <w:t>округ</w:t>
            </w:r>
            <w:r w:rsidRPr="00677788">
              <w:rPr>
                <w:szCs w:val="24"/>
              </w:rPr>
              <w:t>» Смоленской области</w:t>
            </w:r>
          </w:p>
        </w:tc>
      </w:tr>
    </w:tbl>
    <w:p w:rsidR="00707C6E" w:rsidRDefault="00707C6E" w:rsidP="00707C6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707C6E" w:rsidRDefault="00707C6E" w:rsidP="00707C6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707C6E" w:rsidRPr="00677788" w:rsidRDefault="00707C6E" w:rsidP="00707C6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707C6E" w:rsidRPr="00677788" w:rsidRDefault="00707C6E" w:rsidP="00707C6E">
      <w:pPr>
        <w:widowControl w:val="0"/>
        <w:numPr>
          <w:ilvl w:val="1"/>
          <w:numId w:val="39"/>
        </w:numPr>
        <w:autoSpaceDE w:val="0"/>
        <w:autoSpaceDN w:val="0"/>
        <w:spacing w:after="160" w:line="480" w:lineRule="auto"/>
        <w:ind w:left="0" w:firstLine="709"/>
        <w:jc w:val="both"/>
        <w:rPr>
          <w:sz w:val="28"/>
          <w:szCs w:val="28"/>
        </w:rPr>
      </w:pPr>
      <w:r w:rsidRPr="00677788">
        <w:rPr>
          <w:sz w:val="28"/>
          <w:szCs w:val="28"/>
        </w:rPr>
        <w:t xml:space="preserve">План мероприятий («дорожная карта») по развитию конкуренции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5532"/>
        <w:gridCol w:w="2126"/>
        <w:gridCol w:w="2938"/>
        <w:gridCol w:w="3053"/>
      </w:tblGrid>
      <w:tr w:rsidR="00707C6E" w:rsidRPr="00677788" w:rsidTr="00707C6E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№ п/п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Срок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Ожидаемый результат</w:t>
            </w:r>
          </w:p>
        </w:tc>
      </w:tr>
      <w:tr w:rsidR="00707C6E" w:rsidRPr="00677788" w:rsidTr="00707C6E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4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5</w:t>
            </w:r>
          </w:p>
        </w:tc>
      </w:tr>
      <w:tr w:rsidR="00707C6E" w:rsidRPr="00677788" w:rsidTr="00707C6E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1.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  <w:r w:rsidRPr="00677788">
              <w:rPr>
                <w:szCs w:val="24"/>
              </w:rPr>
              <w:t>Проведение совещаний с участием структурных подразделений, Администрации муниципального образования, осуществляющих исполнительно-распорядительные функции в отдельных отраслях и сферах муниципального управления на территории муниципального образования, по вопросам реализации Федерального закона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2022-2025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Отдел экономики, </w:t>
            </w:r>
            <w:r w:rsidRPr="00677788">
              <w:rPr>
                <w:szCs w:val="24"/>
              </w:rPr>
              <w:t xml:space="preserve">комплексного развития </w:t>
            </w:r>
            <w:r>
              <w:rPr>
                <w:szCs w:val="24"/>
              </w:rPr>
              <w:t xml:space="preserve">и инвестиционной деятельности </w:t>
            </w:r>
            <w:r w:rsidRPr="00677788">
              <w:rPr>
                <w:szCs w:val="24"/>
              </w:rPr>
              <w:t>Администрации муниципальн</w:t>
            </w:r>
            <w:r>
              <w:rPr>
                <w:szCs w:val="24"/>
              </w:rPr>
              <w:t>ого образования «Шумячский муниципальный округ</w:t>
            </w:r>
            <w:r w:rsidRPr="00677788">
              <w:rPr>
                <w:szCs w:val="24"/>
              </w:rPr>
              <w:t>» Смоленской области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Увеличение количества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конкурентных закупок.</w:t>
            </w:r>
          </w:p>
        </w:tc>
      </w:tr>
    </w:tbl>
    <w:p w:rsidR="00707C6E" w:rsidRPr="00677788" w:rsidRDefault="00707C6E" w:rsidP="00707C6E">
      <w:pPr>
        <w:jc w:val="center"/>
        <w:rPr>
          <w:caps/>
          <w:spacing w:val="-3"/>
          <w:sz w:val="28"/>
          <w:szCs w:val="28"/>
          <w:shd w:val="clear" w:color="auto" w:fill="FFFFFF"/>
        </w:rPr>
      </w:pPr>
    </w:p>
    <w:p w:rsidR="00707C6E" w:rsidRPr="00677788" w:rsidRDefault="00707C6E" w:rsidP="00707C6E">
      <w:pPr>
        <w:contextualSpacing/>
        <w:jc w:val="both"/>
        <w:rPr>
          <w:b/>
          <w:sz w:val="28"/>
          <w:szCs w:val="28"/>
          <w:lang w:eastAsia="en-US"/>
        </w:rPr>
      </w:pPr>
      <w:r w:rsidRPr="00677788">
        <w:rPr>
          <w:rFonts w:ascii="Calibri" w:hAnsi="Calibri" w:cs="Calibri"/>
          <w:caps/>
          <w:spacing w:val="-3"/>
          <w:sz w:val="28"/>
          <w:szCs w:val="28"/>
          <w:shd w:val="clear" w:color="auto" w:fill="FFFFFF"/>
          <w:lang w:eastAsia="en-US"/>
        </w:rPr>
        <w:tab/>
      </w:r>
      <w:r w:rsidRPr="00677788">
        <w:rPr>
          <w:b/>
          <w:sz w:val="28"/>
          <w:szCs w:val="28"/>
          <w:lang w:eastAsia="en-US"/>
        </w:rPr>
        <w:t>2. Развитие конкуренции при осуществлении процессов управления государственным и муниципальным имуществом</w:t>
      </w:r>
    </w:p>
    <w:p w:rsidR="00707C6E" w:rsidRPr="00677788" w:rsidRDefault="00707C6E" w:rsidP="00707C6E">
      <w:pPr>
        <w:jc w:val="center"/>
        <w:rPr>
          <w:b/>
          <w:caps/>
          <w:spacing w:val="-3"/>
          <w:sz w:val="28"/>
          <w:szCs w:val="28"/>
          <w:shd w:val="clear" w:color="auto" w:fill="FFFFFF"/>
        </w:rPr>
      </w:pPr>
    </w:p>
    <w:p w:rsidR="00707C6E" w:rsidRPr="00677788" w:rsidRDefault="00707C6E" w:rsidP="00707C6E">
      <w:pPr>
        <w:autoSpaceDE w:val="0"/>
        <w:autoSpaceDN w:val="0"/>
        <w:adjustRightInd w:val="0"/>
        <w:spacing w:after="160" w:line="256" w:lineRule="auto"/>
        <w:contextualSpacing/>
        <w:rPr>
          <w:rFonts w:eastAsia="Calibri"/>
          <w:sz w:val="28"/>
          <w:szCs w:val="28"/>
          <w:lang w:eastAsia="en-US"/>
        </w:rPr>
      </w:pPr>
      <w:r w:rsidRPr="00677788">
        <w:rPr>
          <w:rFonts w:eastAsia="Calibri"/>
          <w:sz w:val="28"/>
          <w:szCs w:val="28"/>
          <w:lang w:eastAsia="en-US"/>
        </w:rPr>
        <w:t>2.1. Сведения о ключевом показателе развития конкуренции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9"/>
        <w:gridCol w:w="4379"/>
        <w:gridCol w:w="1539"/>
        <w:gridCol w:w="830"/>
        <w:gridCol w:w="1257"/>
        <w:gridCol w:w="1204"/>
        <w:gridCol w:w="1204"/>
        <w:gridCol w:w="1260"/>
        <w:gridCol w:w="2422"/>
      </w:tblGrid>
      <w:tr w:rsidR="00707C6E" w:rsidRPr="00677788" w:rsidTr="00707C6E"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lastRenderedPageBreak/>
              <w:t>№ п/п</w:t>
            </w:r>
          </w:p>
        </w:tc>
        <w:tc>
          <w:tcPr>
            <w:tcW w:w="1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Наименование ключевого показателя развития конкуренции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Единица измерения</w:t>
            </w:r>
          </w:p>
        </w:tc>
        <w:tc>
          <w:tcPr>
            <w:tcW w:w="1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Числовое значение ключевого показателя по состоянию на:</w:t>
            </w: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Ответственный за достижение ключевого показателя</w:t>
            </w:r>
          </w:p>
        </w:tc>
      </w:tr>
      <w:tr w:rsidR="00707C6E" w:rsidRPr="00677788" w:rsidTr="00707C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2021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(факт)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31.12.20</w:t>
            </w:r>
            <w:r w:rsidRPr="00677788">
              <w:rPr>
                <w:szCs w:val="24"/>
                <w:lang w:val="en-US"/>
              </w:rPr>
              <w:t>22</w:t>
            </w:r>
            <w:r w:rsidRPr="00677788">
              <w:rPr>
                <w:szCs w:val="24"/>
              </w:rPr>
              <w:t xml:space="preserve"> 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31.12.20</w:t>
            </w:r>
            <w:r w:rsidRPr="00677788">
              <w:rPr>
                <w:szCs w:val="24"/>
                <w:lang w:val="en-US"/>
              </w:rPr>
              <w:t>23</w:t>
            </w:r>
            <w:r w:rsidRPr="00677788">
              <w:rPr>
                <w:szCs w:val="24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31.12.20</w:t>
            </w:r>
            <w:r w:rsidRPr="00677788">
              <w:rPr>
                <w:szCs w:val="24"/>
                <w:lang w:val="en-US"/>
              </w:rPr>
              <w:t>24</w:t>
            </w:r>
            <w:r w:rsidRPr="00677788">
              <w:rPr>
                <w:szCs w:val="24"/>
              </w:rPr>
              <w:t xml:space="preserve">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6E" w:rsidRPr="00677788" w:rsidRDefault="00707C6E" w:rsidP="00707C6E">
            <w:pPr>
              <w:spacing w:after="1" w:line="0" w:lineRule="atLeast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31.12.2025</w:t>
            </w:r>
          </w:p>
          <w:p w:rsidR="00707C6E" w:rsidRPr="00677788" w:rsidRDefault="00707C6E" w:rsidP="00707C6E">
            <w:pPr>
              <w:spacing w:after="1" w:line="0" w:lineRule="atLeast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</w:p>
        </w:tc>
      </w:tr>
      <w:tr w:rsidR="00707C6E" w:rsidRPr="00677788" w:rsidTr="00707C6E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8</w:t>
            </w:r>
          </w:p>
        </w:tc>
      </w:tr>
      <w:tr w:rsidR="00707C6E" w:rsidRPr="00677788" w:rsidTr="00707C6E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1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677788">
              <w:rPr>
                <w:szCs w:val="24"/>
              </w:rPr>
              <w:t>Размещение перечня имущества и земельных участков на официальном сайте Администрации муниципальн</w:t>
            </w:r>
            <w:r>
              <w:rPr>
                <w:szCs w:val="24"/>
              </w:rPr>
              <w:t>ого образования «Шумячский муниципальный округ</w:t>
            </w:r>
            <w:r w:rsidRPr="00677788">
              <w:rPr>
                <w:szCs w:val="24"/>
              </w:rPr>
              <w:t>» Смоленской области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да/нет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да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да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rPr>
                <w:sz w:val="20"/>
              </w:rPr>
            </w:pPr>
            <w:r w:rsidRPr="00677788">
              <w:rPr>
                <w:sz w:val="20"/>
              </w:rPr>
              <w:t>да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rPr>
                <w:sz w:val="20"/>
              </w:rPr>
            </w:pPr>
            <w:r w:rsidRPr="00677788">
              <w:rPr>
                <w:sz w:val="20"/>
              </w:rPr>
              <w:t>да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rPr>
                <w:sz w:val="20"/>
              </w:rPr>
            </w:pPr>
            <w:r w:rsidRPr="00677788">
              <w:rPr>
                <w:sz w:val="20"/>
              </w:rPr>
              <w:t>да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Отдел экономики, </w:t>
            </w:r>
            <w:r w:rsidRPr="00677788">
              <w:rPr>
                <w:szCs w:val="24"/>
              </w:rPr>
              <w:t xml:space="preserve"> комплексного развития</w:t>
            </w:r>
            <w:r>
              <w:rPr>
                <w:szCs w:val="24"/>
              </w:rPr>
              <w:t xml:space="preserve"> и инвестиционной деятельности</w:t>
            </w:r>
            <w:r w:rsidRPr="00677788">
              <w:rPr>
                <w:szCs w:val="24"/>
              </w:rPr>
              <w:t xml:space="preserve"> Администрации муниципальн</w:t>
            </w:r>
            <w:r>
              <w:rPr>
                <w:szCs w:val="24"/>
              </w:rPr>
              <w:t>ого образования «Шумячский муниципальный округ</w:t>
            </w:r>
            <w:r w:rsidRPr="00677788">
              <w:rPr>
                <w:szCs w:val="24"/>
              </w:rPr>
              <w:t>» Смоленской области</w:t>
            </w:r>
          </w:p>
        </w:tc>
      </w:tr>
    </w:tbl>
    <w:p w:rsidR="00707C6E" w:rsidRPr="00677788" w:rsidRDefault="00707C6E" w:rsidP="00707C6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707C6E" w:rsidRPr="00677788" w:rsidRDefault="00707C6E" w:rsidP="00707C6E">
      <w:pPr>
        <w:widowControl w:val="0"/>
        <w:autoSpaceDE w:val="0"/>
        <w:autoSpaceDN w:val="0"/>
        <w:spacing w:after="160" w:line="480" w:lineRule="auto"/>
        <w:jc w:val="both"/>
        <w:rPr>
          <w:sz w:val="28"/>
          <w:szCs w:val="28"/>
        </w:rPr>
      </w:pPr>
      <w:r w:rsidRPr="00677788">
        <w:rPr>
          <w:sz w:val="28"/>
          <w:szCs w:val="28"/>
        </w:rPr>
        <w:t xml:space="preserve">2.2. План мероприятий («дорожная карта») по развитию конкуренции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5532"/>
        <w:gridCol w:w="2126"/>
        <w:gridCol w:w="2938"/>
        <w:gridCol w:w="3053"/>
      </w:tblGrid>
      <w:tr w:rsidR="00707C6E" w:rsidRPr="00677788" w:rsidTr="00707C6E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№ п/п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Срок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Ожидаемый результат</w:t>
            </w:r>
          </w:p>
        </w:tc>
      </w:tr>
      <w:tr w:rsidR="00707C6E" w:rsidRPr="00677788" w:rsidTr="00707C6E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4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5</w:t>
            </w:r>
          </w:p>
        </w:tc>
      </w:tr>
      <w:tr w:rsidR="00707C6E" w:rsidRPr="00677788" w:rsidTr="00707C6E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1.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  <w:r w:rsidRPr="00677788">
              <w:rPr>
                <w:szCs w:val="24"/>
              </w:rPr>
              <w:t xml:space="preserve">Размещение в открытом доступе информации о реализации имущества, находящегося в </w:t>
            </w:r>
            <w:r w:rsidRPr="00677788">
              <w:rPr>
                <w:szCs w:val="24"/>
              </w:rPr>
              <w:lastRenderedPageBreak/>
              <w:t>собственности муниципального образования, а также ресурсов всех видов, находящихся в муниципальной собственности государственных и муниципальных нужд»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lastRenderedPageBreak/>
              <w:t>2022-2025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Отдел экономики,</w:t>
            </w:r>
            <w:r w:rsidRPr="00677788">
              <w:rPr>
                <w:szCs w:val="24"/>
              </w:rPr>
              <w:t xml:space="preserve"> комплексного развития</w:t>
            </w:r>
            <w:r>
              <w:rPr>
                <w:szCs w:val="24"/>
              </w:rPr>
              <w:t xml:space="preserve"> и </w:t>
            </w:r>
            <w:r>
              <w:rPr>
                <w:szCs w:val="24"/>
              </w:rPr>
              <w:lastRenderedPageBreak/>
              <w:t>инвестиционной деятельности</w:t>
            </w:r>
            <w:r w:rsidRPr="00677788">
              <w:rPr>
                <w:szCs w:val="24"/>
              </w:rPr>
              <w:t xml:space="preserve"> Администрации муниципальн</w:t>
            </w:r>
            <w:r>
              <w:rPr>
                <w:szCs w:val="24"/>
              </w:rPr>
              <w:t>ого образования «Шумячский муниципальный округ</w:t>
            </w:r>
            <w:r w:rsidRPr="00677788">
              <w:rPr>
                <w:szCs w:val="24"/>
              </w:rPr>
              <w:t>» Смоленской области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677788">
              <w:rPr>
                <w:szCs w:val="24"/>
              </w:rPr>
              <w:lastRenderedPageBreak/>
              <w:t xml:space="preserve">Информирование населения о муниципальном </w:t>
            </w:r>
            <w:r w:rsidRPr="00677788">
              <w:rPr>
                <w:szCs w:val="24"/>
              </w:rPr>
              <w:lastRenderedPageBreak/>
              <w:t>имуществе находящегося в собственности муниципального образования</w:t>
            </w:r>
          </w:p>
        </w:tc>
      </w:tr>
      <w:tr w:rsidR="00707C6E" w:rsidRPr="00677788" w:rsidTr="00707C6E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lastRenderedPageBreak/>
              <w:t>2.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  <w:r w:rsidRPr="00677788">
              <w:rPr>
                <w:szCs w:val="24"/>
              </w:rPr>
              <w:t>Проведение инвентаризации неиспользуемого имущества, оценка необходимой приватизации такого имущества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2022-2025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Отдел экономики,</w:t>
            </w:r>
            <w:r w:rsidRPr="00677788">
              <w:rPr>
                <w:szCs w:val="24"/>
              </w:rPr>
              <w:t xml:space="preserve"> комплексного развития</w:t>
            </w:r>
            <w:r>
              <w:rPr>
                <w:szCs w:val="24"/>
              </w:rPr>
              <w:t xml:space="preserve"> и инвестиционной деятельности</w:t>
            </w:r>
            <w:r w:rsidRPr="00677788">
              <w:rPr>
                <w:szCs w:val="24"/>
              </w:rPr>
              <w:t xml:space="preserve"> Администрации муниципальн</w:t>
            </w:r>
            <w:r>
              <w:rPr>
                <w:szCs w:val="24"/>
              </w:rPr>
              <w:t>ого образования «Шумячский муниципальный округ</w:t>
            </w:r>
            <w:r w:rsidRPr="00677788">
              <w:rPr>
                <w:szCs w:val="24"/>
              </w:rPr>
              <w:t>» Смоленской области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Актуализация перечня муниципального имущества</w:t>
            </w:r>
          </w:p>
        </w:tc>
      </w:tr>
    </w:tbl>
    <w:p w:rsidR="00707C6E" w:rsidRPr="00677788" w:rsidRDefault="00707C6E" w:rsidP="00707C6E">
      <w:pPr>
        <w:rPr>
          <w:b/>
          <w:caps/>
          <w:spacing w:val="-3"/>
          <w:sz w:val="28"/>
          <w:szCs w:val="28"/>
          <w:shd w:val="clear" w:color="auto" w:fill="FFFFFF"/>
        </w:rPr>
      </w:pPr>
    </w:p>
    <w:p w:rsidR="00707C6E" w:rsidRPr="00677788" w:rsidRDefault="00707C6E" w:rsidP="00707C6E">
      <w:pPr>
        <w:spacing w:line="25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77788">
        <w:rPr>
          <w:rFonts w:eastAsia="Calibri"/>
          <w:b/>
          <w:sz w:val="28"/>
          <w:szCs w:val="28"/>
          <w:lang w:eastAsia="en-US"/>
        </w:rPr>
        <w:t>Иные мероприятия, реализация которых оказывает влияние на состояние конкуренции в муниципаль</w:t>
      </w:r>
      <w:r>
        <w:rPr>
          <w:rFonts w:eastAsia="Calibri"/>
          <w:b/>
          <w:sz w:val="28"/>
          <w:szCs w:val="28"/>
          <w:lang w:eastAsia="en-US"/>
        </w:rPr>
        <w:t>ном образовании «Шумячский муниципальный округ</w:t>
      </w:r>
      <w:r w:rsidRPr="00677788">
        <w:rPr>
          <w:rFonts w:eastAsia="Calibri"/>
          <w:b/>
          <w:sz w:val="28"/>
          <w:szCs w:val="28"/>
          <w:lang w:eastAsia="en-US"/>
        </w:rPr>
        <w:t>» Смоленской области</w:t>
      </w:r>
    </w:p>
    <w:p w:rsidR="00707C6E" w:rsidRPr="00707C6E" w:rsidRDefault="00707C6E" w:rsidP="00707C6E">
      <w:pPr>
        <w:spacing w:line="25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677788">
        <w:rPr>
          <w:rFonts w:eastAsia="Calibri"/>
          <w:b/>
          <w:sz w:val="22"/>
          <w:szCs w:val="22"/>
          <w:lang w:eastAsia="en-US"/>
        </w:rPr>
        <w:t xml:space="preserve">                         </w:t>
      </w:r>
    </w:p>
    <w:tbl>
      <w:tblPr>
        <w:tblW w:w="150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367"/>
        <w:gridCol w:w="1970"/>
        <w:gridCol w:w="3687"/>
        <w:gridCol w:w="4367"/>
      </w:tblGrid>
      <w:tr w:rsidR="00707C6E" w:rsidRPr="00677788" w:rsidTr="00707C6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№ п/п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Срок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Ожидаемый результат</w:t>
            </w:r>
          </w:p>
        </w:tc>
      </w:tr>
      <w:tr w:rsidR="00707C6E" w:rsidRPr="00677788" w:rsidTr="00707C6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4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5</w:t>
            </w:r>
          </w:p>
        </w:tc>
      </w:tr>
      <w:tr w:rsidR="00707C6E" w:rsidRPr="00677788" w:rsidTr="00707C6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 xml:space="preserve"> Информирование о предоставление субсидии сельскохозяйственным потребительским кооперативам (за исключением сельскохозяйственных потребительских кредитных кооперативов) на возмещение части затрат, связанных с их развитием, в рамках реализации областной государственной программы «Развитие сельского хозяйства и регулирование рынков сельскохозяйственной продукции,</w:t>
            </w:r>
            <w:r w:rsidRPr="00677788">
              <w:rPr>
                <w:sz w:val="20"/>
              </w:rPr>
              <w:t xml:space="preserve"> </w:t>
            </w:r>
            <w:r w:rsidRPr="00677788">
              <w:rPr>
                <w:rFonts w:eastAsia="Calibri"/>
                <w:szCs w:val="24"/>
                <w:lang w:eastAsia="en-US"/>
              </w:rPr>
              <w:t>сырья и продовольствия в Смоленской области», утвержденной постановлением Администрации Смоленской области от 20.11.2013 № 928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2022-2025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Сектор сельского хозяйства Администрации муниципальн</w:t>
            </w:r>
            <w:r>
              <w:rPr>
                <w:rFonts w:eastAsia="Calibri"/>
                <w:szCs w:val="24"/>
                <w:lang w:eastAsia="en-US"/>
              </w:rPr>
              <w:t>ого образования «Шумячский муниципальный округ</w:t>
            </w:r>
            <w:r w:rsidRPr="00677788">
              <w:rPr>
                <w:rFonts w:eastAsia="Calibri"/>
                <w:szCs w:val="24"/>
                <w:lang w:eastAsia="en-US"/>
              </w:rPr>
              <w:t>» Смоленской области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информационная и консультационная поддержка сельскохозяйственных потребительских кооперативов</w:t>
            </w:r>
          </w:p>
        </w:tc>
      </w:tr>
    </w:tbl>
    <w:p w:rsidR="00707C6E" w:rsidRPr="00677788" w:rsidRDefault="00707C6E" w:rsidP="00707C6E">
      <w:pPr>
        <w:spacing w:after="160" w:line="256" w:lineRule="auto"/>
        <w:jc w:val="center"/>
        <w:rPr>
          <w:rFonts w:eastAsia="Calibri"/>
          <w:sz w:val="28"/>
          <w:szCs w:val="28"/>
          <w:lang w:eastAsia="en-US"/>
        </w:rPr>
      </w:pPr>
    </w:p>
    <w:p w:rsidR="00883E43" w:rsidRDefault="00883E43" w:rsidP="00474B47">
      <w:pPr>
        <w:tabs>
          <w:tab w:val="left" w:pos="7655"/>
          <w:tab w:val="right" w:pos="9072"/>
        </w:tabs>
        <w:jc w:val="both"/>
        <w:rPr>
          <w:sz w:val="28"/>
          <w:szCs w:val="28"/>
        </w:rPr>
        <w:sectPr w:rsidR="00883E43" w:rsidSect="00707C6E">
          <w:pgSz w:w="16840" w:h="11907" w:orient="landscape" w:code="9"/>
          <w:pgMar w:top="567" w:right="992" w:bottom="1701" w:left="1134" w:header="720" w:footer="720" w:gutter="0"/>
          <w:cols w:space="720"/>
          <w:titlePg/>
          <w:docGrid w:linePitch="326"/>
        </w:sectPr>
      </w:pPr>
    </w:p>
    <w:p w:rsidR="007F2603" w:rsidRPr="00712F0D" w:rsidRDefault="007F2603" w:rsidP="007F2603">
      <w:pPr>
        <w:jc w:val="both"/>
      </w:pPr>
    </w:p>
    <w:sectPr w:rsidR="007F2603" w:rsidRPr="00712F0D" w:rsidSect="00883E43">
      <w:pgSz w:w="11907" w:h="16840" w:code="9"/>
      <w:pgMar w:top="1134" w:right="567" w:bottom="992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88D" w:rsidRDefault="0054688D">
      <w:r>
        <w:separator/>
      </w:r>
    </w:p>
  </w:endnote>
  <w:endnote w:type="continuationSeparator" w:id="0">
    <w:p w:rsidR="0054688D" w:rsidRDefault="00546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88D" w:rsidRDefault="0054688D">
      <w:r>
        <w:separator/>
      </w:r>
    </w:p>
  </w:footnote>
  <w:footnote w:type="continuationSeparator" w:id="0">
    <w:p w:rsidR="0054688D" w:rsidRDefault="00546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C6E" w:rsidRDefault="00707C6E" w:rsidP="004A2EE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07C6E" w:rsidRDefault="00707C6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3973608"/>
      <w:docPartObj>
        <w:docPartGallery w:val="Page Numbers (Top of Page)"/>
        <w:docPartUnique/>
      </w:docPartObj>
    </w:sdtPr>
    <w:sdtEndPr/>
    <w:sdtContent>
      <w:p w:rsidR="00707C6E" w:rsidRDefault="00707C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DC3">
          <w:rPr>
            <w:noProof/>
          </w:rPr>
          <w:t>20</w:t>
        </w:r>
        <w:r>
          <w:fldChar w:fldCharType="end"/>
        </w:r>
      </w:p>
    </w:sdtContent>
  </w:sdt>
  <w:p w:rsidR="00707C6E" w:rsidRDefault="00707C6E">
    <w:pPr>
      <w:pStyle w:val="a5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F17" w:rsidRDefault="00BB5F17">
    <w:pPr>
      <w:pStyle w:val="a5"/>
      <w:jc w:val="center"/>
    </w:pPr>
  </w:p>
  <w:p w:rsidR="00BB5F17" w:rsidRDefault="00BB5F1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11" w15:restartNumberingAfterBreak="0">
    <w:nsid w:val="00000003"/>
    <w:multiLevelType w:val="multilevel"/>
    <w:tmpl w:val="00000003"/>
    <w:name w:val="WW8Num3"/>
    <w:lvl w:ilvl="0">
      <w:start w:val="15"/>
      <w:numFmt w:val="decimal"/>
      <w:lvlText w:val="%1."/>
      <w:lvlJc w:val="left"/>
      <w:pPr>
        <w:tabs>
          <w:tab w:val="num" w:pos="709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1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1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1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-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1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-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1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"/>
      <w:lvlJc w:val="left"/>
      <w:pPr>
        <w:tabs>
          <w:tab w:val="num" w:pos="709"/>
        </w:tabs>
        <w:ind w:left="0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0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10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30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0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70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90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0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30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17" w15:restartNumberingAfterBreak="0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8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19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3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13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33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3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73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93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3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33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20" w15:restartNumberingAfterBreak="0">
    <w:nsid w:val="09A35278"/>
    <w:multiLevelType w:val="multilevel"/>
    <w:tmpl w:val="0652BA18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2" w15:restartNumberingAfterBreak="0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5D64F0"/>
    <w:multiLevelType w:val="hybridMultilevel"/>
    <w:tmpl w:val="4D6826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2DBD6769"/>
    <w:multiLevelType w:val="multilevel"/>
    <w:tmpl w:val="C140665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90" w:hanging="375"/>
      </w:pPr>
    </w:lvl>
    <w:lvl w:ilvl="2">
      <w:start w:val="1"/>
      <w:numFmt w:val="decimal"/>
      <w:lvlText w:val="%1.%2.%3"/>
      <w:lvlJc w:val="left"/>
      <w:pPr>
        <w:ind w:left="2550" w:hanging="720"/>
      </w:pPr>
    </w:lvl>
    <w:lvl w:ilvl="3">
      <w:start w:val="1"/>
      <w:numFmt w:val="decimal"/>
      <w:lvlText w:val="%1.%2.%3.%4"/>
      <w:lvlJc w:val="left"/>
      <w:pPr>
        <w:ind w:left="3465" w:hanging="720"/>
      </w:pPr>
    </w:lvl>
    <w:lvl w:ilvl="4">
      <w:start w:val="1"/>
      <w:numFmt w:val="decimal"/>
      <w:lvlText w:val="%1.%2.%3.%4.%5"/>
      <w:lvlJc w:val="left"/>
      <w:pPr>
        <w:ind w:left="4740" w:hanging="1080"/>
      </w:pPr>
    </w:lvl>
    <w:lvl w:ilvl="5">
      <w:start w:val="1"/>
      <w:numFmt w:val="decimal"/>
      <w:lvlText w:val="%1.%2.%3.%4.%5.%6"/>
      <w:lvlJc w:val="left"/>
      <w:pPr>
        <w:ind w:left="6015" w:hanging="1440"/>
      </w:pPr>
    </w:lvl>
    <w:lvl w:ilvl="6">
      <w:start w:val="1"/>
      <w:numFmt w:val="decimal"/>
      <w:lvlText w:val="%1.%2.%3.%4.%5.%6.%7"/>
      <w:lvlJc w:val="left"/>
      <w:pPr>
        <w:ind w:left="6930" w:hanging="1440"/>
      </w:pPr>
    </w:lvl>
    <w:lvl w:ilvl="7">
      <w:start w:val="1"/>
      <w:numFmt w:val="decimal"/>
      <w:lvlText w:val="%1.%2.%3.%4.%5.%6.%7.%8"/>
      <w:lvlJc w:val="left"/>
      <w:pPr>
        <w:ind w:left="8205" w:hanging="1800"/>
      </w:pPr>
    </w:lvl>
    <w:lvl w:ilvl="8">
      <w:start w:val="1"/>
      <w:numFmt w:val="decimal"/>
      <w:lvlText w:val="%1.%2.%3.%4.%5.%6.%7.%8.%9"/>
      <w:lvlJc w:val="left"/>
      <w:pPr>
        <w:ind w:left="9120" w:hanging="1800"/>
      </w:pPr>
    </w:lvl>
  </w:abstractNum>
  <w:abstractNum w:abstractNumId="26" w15:restartNumberingAfterBreak="0">
    <w:nsid w:val="38E02299"/>
    <w:multiLevelType w:val="hybridMultilevel"/>
    <w:tmpl w:val="B530AA5E"/>
    <w:lvl w:ilvl="0" w:tplc="5F9C4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A9C3ED1"/>
    <w:multiLevelType w:val="hybridMultilevel"/>
    <w:tmpl w:val="0966E9EE"/>
    <w:lvl w:ilvl="0" w:tplc="4740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CBC2634"/>
    <w:multiLevelType w:val="hybridMultilevel"/>
    <w:tmpl w:val="97FE5C7E"/>
    <w:lvl w:ilvl="0" w:tplc="9ACC0C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3E475E2B"/>
    <w:multiLevelType w:val="hybridMultilevel"/>
    <w:tmpl w:val="EBF6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31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43CC284A"/>
    <w:multiLevelType w:val="hybridMultilevel"/>
    <w:tmpl w:val="13FC1DB8"/>
    <w:lvl w:ilvl="0" w:tplc="5478D7C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34" w15:restartNumberingAfterBreak="0">
    <w:nsid w:val="57F513E3"/>
    <w:multiLevelType w:val="hybridMultilevel"/>
    <w:tmpl w:val="D6446D54"/>
    <w:lvl w:ilvl="0" w:tplc="1544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4D603F2"/>
    <w:multiLevelType w:val="hybridMultilevel"/>
    <w:tmpl w:val="600AD2CE"/>
    <w:lvl w:ilvl="0" w:tplc="515EEDE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6" w15:restartNumberingAfterBreak="0">
    <w:nsid w:val="77D2157B"/>
    <w:multiLevelType w:val="multilevel"/>
    <w:tmpl w:val="76C4D61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abstractNum w:abstractNumId="37" w15:restartNumberingAfterBreak="0">
    <w:nsid w:val="78CD3481"/>
    <w:multiLevelType w:val="hybridMultilevel"/>
    <w:tmpl w:val="F54CEDEC"/>
    <w:lvl w:ilvl="0" w:tplc="2A9025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1"/>
  </w:num>
  <w:num w:numId="12">
    <w:abstractNumId w:val="26"/>
  </w:num>
  <w:num w:numId="13">
    <w:abstractNumId w:val="32"/>
  </w:num>
  <w:num w:numId="14">
    <w:abstractNumId w:val="33"/>
  </w:num>
  <w:num w:numId="15">
    <w:abstractNumId w:val="2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6">
    <w:abstractNumId w:val="17"/>
  </w:num>
  <w:num w:numId="17">
    <w:abstractNumId w:val="22"/>
  </w:num>
  <w:num w:numId="18">
    <w:abstractNumId w:val="2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19">
    <w:abstractNumId w:val="30"/>
  </w:num>
  <w:num w:numId="20">
    <w:abstractNumId w:val="29"/>
  </w:num>
  <w:num w:numId="21">
    <w:abstractNumId w:val="34"/>
  </w:num>
  <w:num w:numId="22">
    <w:abstractNumId w:val="27"/>
  </w:num>
  <w:num w:numId="23">
    <w:abstractNumId w:val="28"/>
  </w:num>
  <w:num w:numId="24">
    <w:abstractNumId w:val="35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</w:num>
  <w:num w:numId="27">
    <w:abstractNumId w:val="10"/>
  </w:num>
  <w:num w:numId="28">
    <w:abstractNumId w:val="11"/>
  </w:num>
  <w:num w:numId="29">
    <w:abstractNumId w:val="12"/>
  </w:num>
  <w:num w:numId="30">
    <w:abstractNumId w:val="13"/>
  </w:num>
  <w:num w:numId="31">
    <w:abstractNumId w:val="14"/>
  </w:num>
  <w:num w:numId="32">
    <w:abstractNumId w:val="15"/>
  </w:num>
  <w:num w:numId="33">
    <w:abstractNumId w:val="16"/>
  </w:num>
  <w:num w:numId="34">
    <w:abstractNumId w:val="18"/>
  </w:num>
  <w:num w:numId="35">
    <w:abstractNumId w:val="19"/>
  </w:num>
  <w:num w:numId="36">
    <w:abstractNumId w:val="23"/>
  </w:num>
  <w:num w:numId="37">
    <w:abstractNumId w:val="24"/>
  </w:num>
  <w:num w:numId="38">
    <w:abstractNumId w:val="36"/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2B3"/>
    <w:rsid w:val="00000AC7"/>
    <w:rsid w:val="00000EB5"/>
    <w:rsid w:val="000016F6"/>
    <w:rsid w:val="000020F0"/>
    <w:rsid w:val="0000263E"/>
    <w:rsid w:val="00002CC7"/>
    <w:rsid w:val="00011738"/>
    <w:rsid w:val="0001503A"/>
    <w:rsid w:val="00021C95"/>
    <w:rsid w:val="0002513B"/>
    <w:rsid w:val="000256D1"/>
    <w:rsid w:val="000307DE"/>
    <w:rsid w:val="0003477C"/>
    <w:rsid w:val="00040304"/>
    <w:rsid w:val="000537FC"/>
    <w:rsid w:val="000557DC"/>
    <w:rsid w:val="00055B11"/>
    <w:rsid w:val="00056776"/>
    <w:rsid w:val="000577DA"/>
    <w:rsid w:val="000600B8"/>
    <w:rsid w:val="000611B0"/>
    <w:rsid w:val="00067B08"/>
    <w:rsid w:val="000721E3"/>
    <w:rsid w:val="000755D3"/>
    <w:rsid w:val="00082B4D"/>
    <w:rsid w:val="00082F1D"/>
    <w:rsid w:val="00087431"/>
    <w:rsid w:val="000972F4"/>
    <w:rsid w:val="000A2BF4"/>
    <w:rsid w:val="000A5B4E"/>
    <w:rsid w:val="000A5CC8"/>
    <w:rsid w:val="000A677D"/>
    <w:rsid w:val="000B1CFD"/>
    <w:rsid w:val="000B38BD"/>
    <w:rsid w:val="000B4441"/>
    <w:rsid w:val="000B499F"/>
    <w:rsid w:val="000B4D08"/>
    <w:rsid w:val="000B4F93"/>
    <w:rsid w:val="000B7AE9"/>
    <w:rsid w:val="000C0343"/>
    <w:rsid w:val="000C0719"/>
    <w:rsid w:val="000C1506"/>
    <w:rsid w:val="000C677E"/>
    <w:rsid w:val="000C7463"/>
    <w:rsid w:val="000D1796"/>
    <w:rsid w:val="000D54C6"/>
    <w:rsid w:val="000D5B82"/>
    <w:rsid w:val="000D7EDC"/>
    <w:rsid w:val="000E0B69"/>
    <w:rsid w:val="000F1C8E"/>
    <w:rsid w:val="000F24B2"/>
    <w:rsid w:val="000F33AF"/>
    <w:rsid w:val="001061BD"/>
    <w:rsid w:val="00110CA7"/>
    <w:rsid w:val="001117B6"/>
    <w:rsid w:val="00112AB1"/>
    <w:rsid w:val="00114D03"/>
    <w:rsid w:val="00122015"/>
    <w:rsid w:val="001238DD"/>
    <w:rsid w:val="00123925"/>
    <w:rsid w:val="001241C0"/>
    <w:rsid w:val="00124F88"/>
    <w:rsid w:val="001268D5"/>
    <w:rsid w:val="00131140"/>
    <w:rsid w:val="00135B22"/>
    <w:rsid w:val="00136DF7"/>
    <w:rsid w:val="00145970"/>
    <w:rsid w:val="001462A6"/>
    <w:rsid w:val="00153563"/>
    <w:rsid w:val="001547A9"/>
    <w:rsid w:val="001559B7"/>
    <w:rsid w:val="001616C9"/>
    <w:rsid w:val="001623B6"/>
    <w:rsid w:val="001668F7"/>
    <w:rsid w:val="001754DF"/>
    <w:rsid w:val="00190643"/>
    <w:rsid w:val="001930D6"/>
    <w:rsid w:val="001936F4"/>
    <w:rsid w:val="00195DDB"/>
    <w:rsid w:val="001963AE"/>
    <w:rsid w:val="00196F98"/>
    <w:rsid w:val="00197772"/>
    <w:rsid w:val="001A1A01"/>
    <w:rsid w:val="001A44AB"/>
    <w:rsid w:val="001A5263"/>
    <w:rsid w:val="001A56CA"/>
    <w:rsid w:val="001A6438"/>
    <w:rsid w:val="001A760A"/>
    <w:rsid w:val="001A7C5E"/>
    <w:rsid w:val="001B2211"/>
    <w:rsid w:val="001B71A8"/>
    <w:rsid w:val="001B78BC"/>
    <w:rsid w:val="001C1B12"/>
    <w:rsid w:val="001D13A8"/>
    <w:rsid w:val="001D40F2"/>
    <w:rsid w:val="001D4DD6"/>
    <w:rsid w:val="001D6658"/>
    <w:rsid w:val="001D76D4"/>
    <w:rsid w:val="001E0A45"/>
    <w:rsid w:val="001E3D29"/>
    <w:rsid w:val="001E448B"/>
    <w:rsid w:val="001E5416"/>
    <w:rsid w:val="001F3DDB"/>
    <w:rsid w:val="001F72B3"/>
    <w:rsid w:val="00203B1B"/>
    <w:rsid w:val="00207F73"/>
    <w:rsid w:val="00211EDA"/>
    <w:rsid w:val="00213FFB"/>
    <w:rsid w:val="00216CBB"/>
    <w:rsid w:val="00221CC5"/>
    <w:rsid w:val="0022218D"/>
    <w:rsid w:val="002233A5"/>
    <w:rsid w:val="00223A47"/>
    <w:rsid w:val="00227CDC"/>
    <w:rsid w:val="00236ECE"/>
    <w:rsid w:val="0024249B"/>
    <w:rsid w:val="00243130"/>
    <w:rsid w:val="00243E5E"/>
    <w:rsid w:val="002470AD"/>
    <w:rsid w:val="00247AD0"/>
    <w:rsid w:val="00250C6B"/>
    <w:rsid w:val="00253C2D"/>
    <w:rsid w:val="00253C71"/>
    <w:rsid w:val="002550FC"/>
    <w:rsid w:val="00257236"/>
    <w:rsid w:val="002573EB"/>
    <w:rsid w:val="002608A6"/>
    <w:rsid w:val="00260A18"/>
    <w:rsid w:val="00260CBC"/>
    <w:rsid w:val="0027163E"/>
    <w:rsid w:val="002724EF"/>
    <w:rsid w:val="0027354D"/>
    <w:rsid w:val="0027379B"/>
    <w:rsid w:val="00280F5E"/>
    <w:rsid w:val="00284421"/>
    <w:rsid w:val="00284B9A"/>
    <w:rsid w:val="0028511E"/>
    <w:rsid w:val="00291B9D"/>
    <w:rsid w:val="00291E45"/>
    <w:rsid w:val="00292E95"/>
    <w:rsid w:val="002A214D"/>
    <w:rsid w:val="002A295B"/>
    <w:rsid w:val="002A45CC"/>
    <w:rsid w:val="002A4FFC"/>
    <w:rsid w:val="002A5716"/>
    <w:rsid w:val="002A5F36"/>
    <w:rsid w:val="002A683C"/>
    <w:rsid w:val="002B285D"/>
    <w:rsid w:val="002B2D11"/>
    <w:rsid w:val="002B750B"/>
    <w:rsid w:val="002B7C8E"/>
    <w:rsid w:val="002C0B66"/>
    <w:rsid w:val="002C1438"/>
    <w:rsid w:val="002C31C4"/>
    <w:rsid w:val="002C3322"/>
    <w:rsid w:val="002C6695"/>
    <w:rsid w:val="002C727B"/>
    <w:rsid w:val="002D0D86"/>
    <w:rsid w:val="002D6F10"/>
    <w:rsid w:val="002D79B3"/>
    <w:rsid w:val="002E110A"/>
    <w:rsid w:val="002F391C"/>
    <w:rsid w:val="002F39E4"/>
    <w:rsid w:val="002F47D1"/>
    <w:rsid w:val="002F5F0C"/>
    <w:rsid w:val="003017FD"/>
    <w:rsid w:val="0030668E"/>
    <w:rsid w:val="00306A3E"/>
    <w:rsid w:val="003105DA"/>
    <w:rsid w:val="00320E0A"/>
    <w:rsid w:val="00323627"/>
    <w:rsid w:val="00327474"/>
    <w:rsid w:val="00330C97"/>
    <w:rsid w:val="00335A01"/>
    <w:rsid w:val="00340D52"/>
    <w:rsid w:val="0034111B"/>
    <w:rsid w:val="00341B17"/>
    <w:rsid w:val="00343B58"/>
    <w:rsid w:val="003515D9"/>
    <w:rsid w:val="003550DC"/>
    <w:rsid w:val="00356AE3"/>
    <w:rsid w:val="003575F5"/>
    <w:rsid w:val="00362ACB"/>
    <w:rsid w:val="00363046"/>
    <w:rsid w:val="00365181"/>
    <w:rsid w:val="00366AA6"/>
    <w:rsid w:val="00371B03"/>
    <w:rsid w:val="003737BA"/>
    <w:rsid w:val="00374796"/>
    <w:rsid w:val="003762FF"/>
    <w:rsid w:val="00377EDA"/>
    <w:rsid w:val="0038048C"/>
    <w:rsid w:val="003810E0"/>
    <w:rsid w:val="00386EEA"/>
    <w:rsid w:val="00393525"/>
    <w:rsid w:val="00394F28"/>
    <w:rsid w:val="003A1857"/>
    <w:rsid w:val="003A28D3"/>
    <w:rsid w:val="003A776C"/>
    <w:rsid w:val="003B1945"/>
    <w:rsid w:val="003B3B4D"/>
    <w:rsid w:val="003B4EB5"/>
    <w:rsid w:val="003B5862"/>
    <w:rsid w:val="003B6911"/>
    <w:rsid w:val="003B70A5"/>
    <w:rsid w:val="003B7371"/>
    <w:rsid w:val="003C0439"/>
    <w:rsid w:val="003C0F97"/>
    <w:rsid w:val="003C5293"/>
    <w:rsid w:val="003C5EF0"/>
    <w:rsid w:val="003D39AB"/>
    <w:rsid w:val="003E0375"/>
    <w:rsid w:val="003E43BD"/>
    <w:rsid w:val="003F4459"/>
    <w:rsid w:val="003F766C"/>
    <w:rsid w:val="004008D2"/>
    <w:rsid w:val="004025AD"/>
    <w:rsid w:val="00402C89"/>
    <w:rsid w:val="0040365C"/>
    <w:rsid w:val="00404539"/>
    <w:rsid w:val="004104AE"/>
    <w:rsid w:val="004113CE"/>
    <w:rsid w:val="00415138"/>
    <w:rsid w:val="004152FE"/>
    <w:rsid w:val="00422531"/>
    <w:rsid w:val="0042446C"/>
    <w:rsid w:val="00424DAC"/>
    <w:rsid w:val="00426055"/>
    <w:rsid w:val="004278A0"/>
    <w:rsid w:val="00427D20"/>
    <w:rsid w:val="004304C2"/>
    <w:rsid w:val="0043161B"/>
    <w:rsid w:val="00431C22"/>
    <w:rsid w:val="004324FF"/>
    <w:rsid w:val="00433EA2"/>
    <w:rsid w:val="00434E8C"/>
    <w:rsid w:val="00441AB7"/>
    <w:rsid w:val="004576FC"/>
    <w:rsid w:val="00457B53"/>
    <w:rsid w:val="00460305"/>
    <w:rsid w:val="004679FB"/>
    <w:rsid w:val="00467CE9"/>
    <w:rsid w:val="00474B47"/>
    <w:rsid w:val="00480040"/>
    <w:rsid w:val="0048185A"/>
    <w:rsid w:val="00486308"/>
    <w:rsid w:val="00486667"/>
    <w:rsid w:val="00486F74"/>
    <w:rsid w:val="004923B7"/>
    <w:rsid w:val="004A2EEB"/>
    <w:rsid w:val="004A7BD1"/>
    <w:rsid w:val="004B30A6"/>
    <w:rsid w:val="004B7EFD"/>
    <w:rsid w:val="004C14C2"/>
    <w:rsid w:val="004C1F2B"/>
    <w:rsid w:val="004C2D34"/>
    <w:rsid w:val="004C3DB2"/>
    <w:rsid w:val="004C401C"/>
    <w:rsid w:val="004D1050"/>
    <w:rsid w:val="004D2BA0"/>
    <w:rsid w:val="004D53CC"/>
    <w:rsid w:val="004E3029"/>
    <w:rsid w:val="004E5EC6"/>
    <w:rsid w:val="004E6447"/>
    <w:rsid w:val="004E78E6"/>
    <w:rsid w:val="004F0960"/>
    <w:rsid w:val="004F1306"/>
    <w:rsid w:val="004F5003"/>
    <w:rsid w:val="004F625D"/>
    <w:rsid w:val="004F7417"/>
    <w:rsid w:val="00500576"/>
    <w:rsid w:val="005013F7"/>
    <w:rsid w:val="0050151F"/>
    <w:rsid w:val="005028BD"/>
    <w:rsid w:val="00502A2F"/>
    <w:rsid w:val="00502BC9"/>
    <w:rsid w:val="00505641"/>
    <w:rsid w:val="00507765"/>
    <w:rsid w:val="00513E19"/>
    <w:rsid w:val="00515216"/>
    <w:rsid w:val="00515E36"/>
    <w:rsid w:val="0052288B"/>
    <w:rsid w:val="005246A1"/>
    <w:rsid w:val="005322E0"/>
    <w:rsid w:val="00534B3C"/>
    <w:rsid w:val="00537A04"/>
    <w:rsid w:val="005415DE"/>
    <w:rsid w:val="00544388"/>
    <w:rsid w:val="00545A91"/>
    <w:rsid w:val="005460B7"/>
    <w:rsid w:val="00546633"/>
    <w:rsid w:val="0054688D"/>
    <w:rsid w:val="005502A8"/>
    <w:rsid w:val="00554CEB"/>
    <w:rsid w:val="00555C79"/>
    <w:rsid w:val="005605E3"/>
    <w:rsid w:val="00574EDE"/>
    <w:rsid w:val="00576BB0"/>
    <w:rsid w:val="00582B97"/>
    <w:rsid w:val="005A5F73"/>
    <w:rsid w:val="005B0BE9"/>
    <w:rsid w:val="005C42FA"/>
    <w:rsid w:val="005C5685"/>
    <w:rsid w:val="005D17F1"/>
    <w:rsid w:val="005D576E"/>
    <w:rsid w:val="005D79E2"/>
    <w:rsid w:val="005E1399"/>
    <w:rsid w:val="005E3A15"/>
    <w:rsid w:val="005E3E51"/>
    <w:rsid w:val="005E607B"/>
    <w:rsid w:val="005E7807"/>
    <w:rsid w:val="005F1D74"/>
    <w:rsid w:val="005F2DF4"/>
    <w:rsid w:val="005F36E9"/>
    <w:rsid w:val="005F5105"/>
    <w:rsid w:val="006007EB"/>
    <w:rsid w:val="00603DC3"/>
    <w:rsid w:val="00603DF1"/>
    <w:rsid w:val="00605C36"/>
    <w:rsid w:val="006111AE"/>
    <w:rsid w:val="006140BA"/>
    <w:rsid w:val="0062175C"/>
    <w:rsid w:val="00621C56"/>
    <w:rsid w:val="00621C63"/>
    <w:rsid w:val="00623BB8"/>
    <w:rsid w:val="00624568"/>
    <w:rsid w:val="006248D7"/>
    <w:rsid w:val="00624EB9"/>
    <w:rsid w:val="00625839"/>
    <w:rsid w:val="006274CC"/>
    <w:rsid w:val="00631E05"/>
    <w:rsid w:val="0063429B"/>
    <w:rsid w:val="00635BBE"/>
    <w:rsid w:val="0063688F"/>
    <w:rsid w:val="006407EF"/>
    <w:rsid w:val="006411D0"/>
    <w:rsid w:val="00642012"/>
    <w:rsid w:val="006421D6"/>
    <w:rsid w:val="00642E25"/>
    <w:rsid w:val="00643C0B"/>
    <w:rsid w:val="00646539"/>
    <w:rsid w:val="00647603"/>
    <w:rsid w:val="00653ECF"/>
    <w:rsid w:val="00655CC9"/>
    <w:rsid w:val="006624BE"/>
    <w:rsid w:val="006630B1"/>
    <w:rsid w:val="006649AA"/>
    <w:rsid w:val="006651EC"/>
    <w:rsid w:val="006678E0"/>
    <w:rsid w:val="00670B93"/>
    <w:rsid w:val="00671C89"/>
    <w:rsid w:val="00677E8E"/>
    <w:rsid w:val="006803BC"/>
    <w:rsid w:val="0068192B"/>
    <w:rsid w:val="00681BF7"/>
    <w:rsid w:val="0068460B"/>
    <w:rsid w:val="00684CF6"/>
    <w:rsid w:val="00690091"/>
    <w:rsid w:val="00696E6A"/>
    <w:rsid w:val="0069781B"/>
    <w:rsid w:val="006A0483"/>
    <w:rsid w:val="006A1D42"/>
    <w:rsid w:val="006A2334"/>
    <w:rsid w:val="006B19A4"/>
    <w:rsid w:val="006C1B1A"/>
    <w:rsid w:val="006C2D96"/>
    <w:rsid w:val="006C44AE"/>
    <w:rsid w:val="006C498D"/>
    <w:rsid w:val="006C4A68"/>
    <w:rsid w:val="006C6220"/>
    <w:rsid w:val="006D3D69"/>
    <w:rsid w:val="006E580A"/>
    <w:rsid w:val="006E62A3"/>
    <w:rsid w:val="006E68FF"/>
    <w:rsid w:val="006F2821"/>
    <w:rsid w:val="006F5435"/>
    <w:rsid w:val="006F57B4"/>
    <w:rsid w:val="006F5B06"/>
    <w:rsid w:val="00703B41"/>
    <w:rsid w:val="00705692"/>
    <w:rsid w:val="00705700"/>
    <w:rsid w:val="007058A2"/>
    <w:rsid w:val="00707616"/>
    <w:rsid w:val="00707C6E"/>
    <w:rsid w:val="00710706"/>
    <w:rsid w:val="00712F0D"/>
    <w:rsid w:val="0071774F"/>
    <w:rsid w:val="00724C28"/>
    <w:rsid w:val="00724EC3"/>
    <w:rsid w:val="007300FB"/>
    <w:rsid w:val="007301D6"/>
    <w:rsid w:val="0073027B"/>
    <w:rsid w:val="00732AFA"/>
    <w:rsid w:val="00734149"/>
    <w:rsid w:val="00735C4F"/>
    <w:rsid w:val="00736D2D"/>
    <w:rsid w:val="0074057D"/>
    <w:rsid w:val="00741D04"/>
    <w:rsid w:val="0074516D"/>
    <w:rsid w:val="0074658C"/>
    <w:rsid w:val="00746AA3"/>
    <w:rsid w:val="00753081"/>
    <w:rsid w:val="00756156"/>
    <w:rsid w:val="00761525"/>
    <w:rsid w:val="00761FA5"/>
    <w:rsid w:val="0077312B"/>
    <w:rsid w:val="007753B9"/>
    <w:rsid w:val="00775406"/>
    <w:rsid w:val="0077659F"/>
    <w:rsid w:val="007844BC"/>
    <w:rsid w:val="00785984"/>
    <w:rsid w:val="00785E8E"/>
    <w:rsid w:val="00786052"/>
    <w:rsid w:val="007912EA"/>
    <w:rsid w:val="0079367F"/>
    <w:rsid w:val="007944A6"/>
    <w:rsid w:val="00794C65"/>
    <w:rsid w:val="007956E7"/>
    <w:rsid w:val="00795755"/>
    <w:rsid w:val="007A0979"/>
    <w:rsid w:val="007A0B91"/>
    <w:rsid w:val="007A0FD8"/>
    <w:rsid w:val="007A3371"/>
    <w:rsid w:val="007A3CBB"/>
    <w:rsid w:val="007A6C83"/>
    <w:rsid w:val="007B23A0"/>
    <w:rsid w:val="007B5F03"/>
    <w:rsid w:val="007B7A2F"/>
    <w:rsid w:val="007C2F2A"/>
    <w:rsid w:val="007C36D3"/>
    <w:rsid w:val="007C4978"/>
    <w:rsid w:val="007D1648"/>
    <w:rsid w:val="007D3341"/>
    <w:rsid w:val="007D4AE6"/>
    <w:rsid w:val="007D50D0"/>
    <w:rsid w:val="007D5F12"/>
    <w:rsid w:val="007E026E"/>
    <w:rsid w:val="007E6C71"/>
    <w:rsid w:val="007F2603"/>
    <w:rsid w:val="00800126"/>
    <w:rsid w:val="00800D0F"/>
    <w:rsid w:val="00800D8A"/>
    <w:rsid w:val="008022B8"/>
    <w:rsid w:val="00813106"/>
    <w:rsid w:val="00814691"/>
    <w:rsid w:val="008147AF"/>
    <w:rsid w:val="00817D80"/>
    <w:rsid w:val="008201B8"/>
    <w:rsid w:val="008221AF"/>
    <w:rsid w:val="00822F18"/>
    <w:rsid w:val="00824F38"/>
    <w:rsid w:val="00827831"/>
    <w:rsid w:val="00832933"/>
    <w:rsid w:val="00835EB4"/>
    <w:rsid w:val="00842EEF"/>
    <w:rsid w:val="00842FF6"/>
    <w:rsid w:val="00845C2D"/>
    <w:rsid w:val="00850713"/>
    <w:rsid w:val="008528B3"/>
    <w:rsid w:val="008548D0"/>
    <w:rsid w:val="00862120"/>
    <w:rsid w:val="008625B4"/>
    <w:rsid w:val="00866FA0"/>
    <w:rsid w:val="00872823"/>
    <w:rsid w:val="00873968"/>
    <w:rsid w:val="00874A53"/>
    <w:rsid w:val="00877989"/>
    <w:rsid w:val="008821E0"/>
    <w:rsid w:val="00883E43"/>
    <w:rsid w:val="00885D36"/>
    <w:rsid w:val="00895C7B"/>
    <w:rsid w:val="008A0770"/>
    <w:rsid w:val="008B213D"/>
    <w:rsid w:val="008B336B"/>
    <w:rsid w:val="008B4D70"/>
    <w:rsid w:val="008B744D"/>
    <w:rsid w:val="008C6EEF"/>
    <w:rsid w:val="008D2575"/>
    <w:rsid w:val="008D5A70"/>
    <w:rsid w:val="008D6CAF"/>
    <w:rsid w:val="008E0C06"/>
    <w:rsid w:val="008E5582"/>
    <w:rsid w:val="008E68B6"/>
    <w:rsid w:val="008F1DF8"/>
    <w:rsid w:val="008F3407"/>
    <w:rsid w:val="008F67B1"/>
    <w:rsid w:val="008F6B03"/>
    <w:rsid w:val="008F7543"/>
    <w:rsid w:val="008F7B82"/>
    <w:rsid w:val="00900B0D"/>
    <w:rsid w:val="00900C3A"/>
    <w:rsid w:val="00902BD4"/>
    <w:rsid w:val="0090629E"/>
    <w:rsid w:val="00910D4F"/>
    <w:rsid w:val="00920489"/>
    <w:rsid w:val="00920D68"/>
    <w:rsid w:val="00921978"/>
    <w:rsid w:val="00922B87"/>
    <w:rsid w:val="00923633"/>
    <w:rsid w:val="0093010F"/>
    <w:rsid w:val="00931CB5"/>
    <w:rsid w:val="00932D55"/>
    <w:rsid w:val="0093349E"/>
    <w:rsid w:val="009340CA"/>
    <w:rsid w:val="009349CB"/>
    <w:rsid w:val="00934A4D"/>
    <w:rsid w:val="00937CDE"/>
    <w:rsid w:val="00940657"/>
    <w:rsid w:val="009406EC"/>
    <w:rsid w:val="0094141F"/>
    <w:rsid w:val="00945A61"/>
    <w:rsid w:val="00953487"/>
    <w:rsid w:val="009550F8"/>
    <w:rsid w:val="00956CAF"/>
    <w:rsid w:val="00960ED7"/>
    <w:rsid w:val="00967223"/>
    <w:rsid w:val="009716B4"/>
    <w:rsid w:val="00973E1A"/>
    <w:rsid w:val="009748B0"/>
    <w:rsid w:val="00975310"/>
    <w:rsid w:val="0097653F"/>
    <w:rsid w:val="0097674B"/>
    <w:rsid w:val="00977008"/>
    <w:rsid w:val="00981FEE"/>
    <w:rsid w:val="00982A1D"/>
    <w:rsid w:val="00984381"/>
    <w:rsid w:val="00984653"/>
    <w:rsid w:val="009860DB"/>
    <w:rsid w:val="00986BB6"/>
    <w:rsid w:val="009876BC"/>
    <w:rsid w:val="009A1EAD"/>
    <w:rsid w:val="009A2A92"/>
    <w:rsid w:val="009A2EBF"/>
    <w:rsid w:val="009A74EC"/>
    <w:rsid w:val="009B0DA6"/>
    <w:rsid w:val="009B2F88"/>
    <w:rsid w:val="009B3B82"/>
    <w:rsid w:val="009B4377"/>
    <w:rsid w:val="009B5480"/>
    <w:rsid w:val="009B7761"/>
    <w:rsid w:val="009C20DA"/>
    <w:rsid w:val="009C68D3"/>
    <w:rsid w:val="009D0112"/>
    <w:rsid w:val="009E1816"/>
    <w:rsid w:val="009E1A03"/>
    <w:rsid w:val="009E4257"/>
    <w:rsid w:val="009E78FF"/>
    <w:rsid w:val="009F0BE7"/>
    <w:rsid w:val="009F20A9"/>
    <w:rsid w:val="009F2E47"/>
    <w:rsid w:val="009F399E"/>
    <w:rsid w:val="009F54A1"/>
    <w:rsid w:val="00A03A92"/>
    <w:rsid w:val="00A03D49"/>
    <w:rsid w:val="00A04C5A"/>
    <w:rsid w:val="00A20D5A"/>
    <w:rsid w:val="00A249B2"/>
    <w:rsid w:val="00A24E7D"/>
    <w:rsid w:val="00A24FE3"/>
    <w:rsid w:val="00A26824"/>
    <w:rsid w:val="00A27D5D"/>
    <w:rsid w:val="00A326DB"/>
    <w:rsid w:val="00A34815"/>
    <w:rsid w:val="00A37217"/>
    <w:rsid w:val="00A37A91"/>
    <w:rsid w:val="00A40F3D"/>
    <w:rsid w:val="00A416ED"/>
    <w:rsid w:val="00A45F0E"/>
    <w:rsid w:val="00A516B8"/>
    <w:rsid w:val="00A5244C"/>
    <w:rsid w:val="00A524D5"/>
    <w:rsid w:val="00A52820"/>
    <w:rsid w:val="00A53351"/>
    <w:rsid w:val="00A546DA"/>
    <w:rsid w:val="00A550B5"/>
    <w:rsid w:val="00A56869"/>
    <w:rsid w:val="00A572F3"/>
    <w:rsid w:val="00A61CB1"/>
    <w:rsid w:val="00A62EA0"/>
    <w:rsid w:val="00A640B1"/>
    <w:rsid w:val="00A74A73"/>
    <w:rsid w:val="00A76B9D"/>
    <w:rsid w:val="00A810E3"/>
    <w:rsid w:val="00A81F3E"/>
    <w:rsid w:val="00A833BA"/>
    <w:rsid w:val="00A842E1"/>
    <w:rsid w:val="00A8443F"/>
    <w:rsid w:val="00A879F5"/>
    <w:rsid w:val="00A91EEC"/>
    <w:rsid w:val="00AA2BFE"/>
    <w:rsid w:val="00AA2E5D"/>
    <w:rsid w:val="00AA48A5"/>
    <w:rsid w:val="00AA706A"/>
    <w:rsid w:val="00AB0ECC"/>
    <w:rsid w:val="00AB1C49"/>
    <w:rsid w:val="00AB32FB"/>
    <w:rsid w:val="00AC0ED2"/>
    <w:rsid w:val="00AC2215"/>
    <w:rsid w:val="00AC2B74"/>
    <w:rsid w:val="00AC362B"/>
    <w:rsid w:val="00AC47B2"/>
    <w:rsid w:val="00AD255A"/>
    <w:rsid w:val="00AD25C9"/>
    <w:rsid w:val="00AD2FDA"/>
    <w:rsid w:val="00AD4801"/>
    <w:rsid w:val="00AD4B5B"/>
    <w:rsid w:val="00AD4F73"/>
    <w:rsid w:val="00AE1880"/>
    <w:rsid w:val="00AE23E0"/>
    <w:rsid w:val="00AE48AB"/>
    <w:rsid w:val="00AE4C94"/>
    <w:rsid w:val="00AF0FF5"/>
    <w:rsid w:val="00AF2AA2"/>
    <w:rsid w:val="00AF4178"/>
    <w:rsid w:val="00AF7639"/>
    <w:rsid w:val="00B04F20"/>
    <w:rsid w:val="00B04FC4"/>
    <w:rsid w:val="00B07B97"/>
    <w:rsid w:val="00B1019E"/>
    <w:rsid w:val="00B116AF"/>
    <w:rsid w:val="00B22232"/>
    <w:rsid w:val="00B223DF"/>
    <w:rsid w:val="00B261BF"/>
    <w:rsid w:val="00B3088F"/>
    <w:rsid w:val="00B31BAD"/>
    <w:rsid w:val="00B31E97"/>
    <w:rsid w:val="00B32DD2"/>
    <w:rsid w:val="00B33F9A"/>
    <w:rsid w:val="00B34415"/>
    <w:rsid w:val="00B37CE5"/>
    <w:rsid w:val="00B409D3"/>
    <w:rsid w:val="00B4114C"/>
    <w:rsid w:val="00B42DA1"/>
    <w:rsid w:val="00B4316F"/>
    <w:rsid w:val="00B44BA3"/>
    <w:rsid w:val="00B44F6D"/>
    <w:rsid w:val="00B5032E"/>
    <w:rsid w:val="00B515E7"/>
    <w:rsid w:val="00B526F4"/>
    <w:rsid w:val="00B53FB8"/>
    <w:rsid w:val="00B5687B"/>
    <w:rsid w:val="00B60DAE"/>
    <w:rsid w:val="00B63042"/>
    <w:rsid w:val="00B63062"/>
    <w:rsid w:val="00B64411"/>
    <w:rsid w:val="00B64D65"/>
    <w:rsid w:val="00B64DC9"/>
    <w:rsid w:val="00B673D5"/>
    <w:rsid w:val="00B70498"/>
    <w:rsid w:val="00B74C10"/>
    <w:rsid w:val="00B75309"/>
    <w:rsid w:val="00B75C49"/>
    <w:rsid w:val="00B76DC4"/>
    <w:rsid w:val="00B77842"/>
    <w:rsid w:val="00B8477A"/>
    <w:rsid w:val="00B85C93"/>
    <w:rsid w:val="00B9058D"/>
    <w:rsid w:val="00B9089D"/>
    <w:rsid w:val="00B94126"/>
    <w:rsid w:val="00B9754B"/>
    <w:rsid w:val="00BA0883"/>
    <w:rsid w:val="00BA2F82"/>
    <w:rsid w:val="00BA4060"/>
    <w:rsid w:val="00BA7531"/>
    <w:rsid w:val="00BA7F1D"/>
    <w:rsid w:val="00BB03A0"/>
    <w:rsid w:val="00BB2D22"/>
    <w:rsid w:val="00BB2E17"/>
    <w:rsid w:val="00BB468D"/>
    <w:rsid w:val="00BB5DBA"/>
    <w:rsid w:val="00BB5F17"/>
    <w:rsid w:val="00BB7CE5"/>
    <w:rsid w:val="00BB7E33"/>
    <w:rsid w:val="00BC0947"/>
    <w:rsid w:val="00BC1A2D"/>
    <w:rsid w:val="00BC3602"/>
    <w:rsid w:val="00BC3AFB"/>
    <w:rsid w:val="00BC4390"/>
    <w:rsid w:val="00BC79D3"/>
    <w:rsid w:val="00BD15AA"/>
    <w:rsid w:val="00BD4732"/>
    <w:rsid w:val="00BD48BE"/>
    <w:rsid w:val="00BD5850"/>
    <w:rsid w:val="00BD6C4B"/>
    <w:rsid w:val="00BD7EC7"/>
    <w:rsid w:val="00BE074B"/>
    <w:rsid w:val="00BF20A3"/>
    <w:rsid w:val="00BF27ED"/>
    <w:rsid w:val="00BF2F9B"/>
    <w:rsid w:val="00C005C7"/>
    <w:rsid w:val="00C04337"/>
    <w:rsid w:val="00C04D68"/>
    <w:rsid w:val="00C0565C"/>
    <w:rsid w:val="00C07AC9"/>
    <w:rsid w:val="00C151B0"/>
    <w:rsid w:val="00C211BA"/>
    <w:rsid w:val="00C22837"/>
    <w:rsid w:val="00C276A3"/>
    <w:rsid w:val="00C31648"/>
    <w:rsid w:val="00C32BAC"/>
    <w:rsid w:val="00C3386B"/>
    <w:rsid w:val="00C338FA"/>
    <w:rsid w:val="00C36972"/>
    <w:rsid w:val="00C36A6A"/>
    <w:rsid w:val="00C407C7"/>
    <w:rsid w:val="00C44E4E"/>
    <w:rsid w:val="00C57926"/>
    <w:rsid w:val="00C71195"/>
    <w:rsid w:val="00C718AC"/>
    <w:rsid w:val="00C72AA4"/>
    <w:rsid w:val="00C807D3"/>
    <w:rsid w:val="00C80C6C"/>
    <w:rsid w:val="00C8586F"/>
    <w:rsid w:val="00C87FE9"/>
    <w:rsid w:val="00C93E26"/>
    <w:rsid w:val="00C94E6F"/>
    <w:rsid w:val="00C96D38"/>
    <w:rsid w:val="00C96D3E"/>
    <w:rsid w:val="00C96D9E"/>
    <w:rsid w:val="00C978DB"/>
    <w:rsid w:val="00CA036F"/>
    <w:rsid w:val="00CA2446"/>
    <w:rsid w:val="00CA2886"/>
    <w:rsid w:val="00CB16D4"/>
    <w:rsid w:val="00CB537E"/>
    <w:rsid w:val="00CB5478"/>
    <w:rsid w:val="00CB5B27"/>
    <w:rsid w:val="00CC17B2"/>
    <w:rsid w:val="00CC1A22"/>
    <w:rsid w:val="00CC2747"/>
    <w:rsid w:val="00CD1040"/>
    <w:rsid w:val="00CD7550"/>
    <w:rsid w:val="00CE0705"/>
    <w:rsid w:val="00CE37AC"/>
    <w:rsid w:val="00CE4D0E"/>
    <w:rsid w:val="00CE5776"/>
    <w:rsid w:val="00CF02B3"/>
    <w:rsid w:val="00CF145B"/>
    <w:rsid w:val="00D014E6"/>
    <w:rsid w:val="00D0463D"/>
    <w:rsid w:val="00D05E1A"/>
    <w:rsid w:val="00D102C9"/>
    <w:rsid w:val="00D11238"/>
    <w:rsid w:val="00D16EAF"/>
    <w:rsid w:val="00D17512"/>
    <w:rsid w:val="00D2202C"/>
    <w:rsid w:val="00D22619"/>
    <w:rsid w:val="00D230FD"/>
    <w:rsid w:val="00D24021"/>
    <w:rsid w:val="00D24FD9"/>
    <w:rsid w:val="00D25FF1"/>
    <w:rsid w:val="00D26D36"/>
    <w:rsid w:val="00D331D6"/>
    <w:rsid w:val="00D33905"/>
    <w:rsid w:val="00D34C94"/>
    <w:rsid w:val="00D3597E"/>
    <w:rsid w:val="00D40C70"/>
    <w:rsid w:val="00D41AE9"/>
    <w:rsid w:val="00D46278"/>
    <w:rsid w:val="00D47BE5"/>
    <w:rsid w:val="00D5400A"/>
    <w:rsid w:val="00D60F7A"/>
    <w:rsid w:val="00D62985"/>
    <w:rsid w:val="00D64162"/>
    <w:rsid w:val="00D6648A"/>
    <w:rsid w:val="00D704E8"/>
    <w:rsid w:val="00D71340"/>
    <w:rsid w:val="00D71726"/>
    <w:rsid w:val="00D73304"/>
    <w:rsid w:val="00D73F76"/>
    <w:rsid w:val="00D76628"/>
    <w:rsid w:val="00D80732"/>
    <w:rsid w:val="00D815DF"/>
    <w:rsid w:val="00D83538"/>
    <w:rsid w:val="00D83B88"/>
    <w:rsid w:val="00D8582A"/>
    <w:rsid w:val="00D86C0C"/>
    <w:rsid w:val="00D87542"/>
    <w:rsid w:val="00D915E6"/>
    <w:rsid w:val="00D94264"/>
    <w:rsid w:val="00D97D4A"/>
    <w:rsid w:val="00DA1741"/>
    <w:rsid w:val="00DA2BF2"/>
    <w:rsid w:val="00DA5453"/>
    <w:rsid w:val="00DA68C4"/>
    <w:rsid w:val="00DB40DD"/>
    <w:rsid w:val="00DB69C1"/>
    <w:rsid w:val="00DC1E9B"/>
    <w:rsid w:val="00DC3094"/>
    <w:rsid w:val="00DC679D"/>
    <w:rsid w:val="00DC71C5"/>
    <w:rsid w:val="00DD054F"/>
    <w:rsid w:val="00DD084C"/>
    <w:rsid w:val="00DD0F83"/>
    <w:rsid w:val="00DD15E6"/>
    <w:rsid w:val="00DD3925"/>
    <w:rsid w:val="00DD5590"/>
    <w:rsid w:val="00DE07BE"/>
    <w:rsid w:val="00DE15F1"/>
    <w:rsid w:val="00DF10B5"/>
    <w:rsid w:val="00DF2C89"/>
    <w:rsid w:val="00DF6A06"/>
    <w:rsid w:val="00E02AB6"/>
    <w:rsid w:val="00E07107"/>
    <w:rsid w:val="00E11495"/>
    <w:rsid w:val="00E11B07"/>
    <w:rsid w:val="00E151F8"/>
    <w:rsid w:val="00E20067"/>
    <w:rsid w:val="00E232A7"/>
    <w:rsid w:val="00E25D60"/>
    <w:rsid w:val="00E334AB"/>
    <w:rsid w:val="00E347DD"/>
    <w:rsid w:val="00E42AB7"/>
    <w:rsid w:val="00E42DD4"/>
    <w:rsid w:val="00E430B6"/>
    <w:rsid w:val="00E445F6"/>
    <w:rsid w:val="00E464DA"/>
    <w:rsid w:val="00E46A72"/>
    <w:rsid w:val="00E52093"/>
    <w:rsid w:val="00E576F6"/>
    <w:rsid w:val="00E62BC0"/>
    <w:rsid w:val="00E70E6A"/>
    <w:rsid w:val="00E737F1"/>
    <w:rsid w:val="00E82ED3"/>
    <w:rsid w:val="00E849B2"/>
    <w:rsid w:val="00E85B74"/>
    <w:rsid w:val="00E906F7"/>
    <w:rsid w:val="00E95B8F"/>
    <w:rsid w:val="00E9665B"/>
    <w:rsid w:val="00E96754"/>
    <w:rsid w:val="00E96D66"/>
    <w:rsid w:val="00E96DFC"/>
    <w:rsid w:val="00E97F22"/>
    <w:rsid w:val="00EA1B10"/>
    <w:rsid w:val="00EA4962"/>
    <w:rsid w:val="00EA7894"/>
    <w:rsid w:val="00EA78B9"/>
    <w:rsid w:val="00EA7E50"/>
    <w:rsid w:val="00EB1B72"/>
    <w:rsid w:val="00EB1C63"/>
    <w:rsid w:val="00EB29C7"/>
    <w:rsid w:val="00EB2BB6"/>
    <w:rsid w:val="00EB4AC8"/>
    <w:rsid w:val="00EB647C"/>
    <w:rsid w:val="00EC3566"/>
    <w:rsid w:val="00EC5D1F"/>
    <w:rsid w:val="00EC6E31"/>
    <w:rsid w:val="00EC76BF"/>
    <w:rsid w:val="00ED48BA"/>
    <w:rsid w:val="00ED67E5"/>
    <w:rsid w:val="00EE040C"/>
    <w:rsid w:val="00EE0B3C"/>
    <w:rsid w:val="00EE47D5"/>
    <w:rsid w:val="00EE510D"/>
    <w:rsid w:val="00EF4287"/>
    <w:rsid w:val="00EF5AC7"/>
    <w:rsid w:val="00EF7A97"/>
    <w:rsid w:val="00F058FE"/>
    <w:rsid w:val="00F06014"/>
    <w:rsid w:val="00F064A9"/>
    <w:rsid w:val="00F12852"/>
    <w:rsid w:val="00F13011"/>
    <w:rsid w:val="00F13477"/>
    <w:rsid w:val="00F13EE2"/>
    <w:rsid w:val="00F15CFB"/>
    <w:rsid w:val="00F20524"/>
    <w:rsid w:val="00F206FF"/>
    <w:rsid w:val="00F26019"/>
    <w:rsid w:val="00F279FD"/>
    <w:rsid w:val="00F31F93"/>
    <w:rsid w:val="00F361A4"/>
    <w:rsid w:val="00F36550"/>
    <w:rsid w:val="00F37E03"/>
    <w:rsid w:val="00F4181F"/>
    <w:rsid w:val="00F4563C"/>
    <w:rsid w:val="00F45905"/>
    <w:rsid w:val="00F51BD2"/>
    <w:rsid w:val="00F54D20"/>
    <w:rsid w:val="00F60F09"/>
    <w:rsid w:val="00F621D6"/>
    <w:rsid w:val="00F634A4"/>
    <w:rsid w:val="00F662DA"/>
    <w:rsid w:val="00F71BC0"/>
    <w:rsid w:val="00F72243"/>
    <w:rsid w:val="00F728C2"/>
    <w:rsid w:val="00F730B9"/>
    <w:rsid w:val="00F73663"/>
    <w:rsid w:val="00F73947"/>
    <w:rsid w:val="00F74206"/>
    <w:rsid w:val="00F75EBF"/>
    <w:rsid w:val="00F77E0C"/>
    <w:rsid w:val="00F80324"/>
    <w:rsid w:val="00F80C06"/>
    <w:rsid w:val="00F8219A"/>
    <w:rsid w:val="00F83B19"/>
    <w:rsid w:val="00F865A0"/>
    <w:rsid w:val="00F87343"/>
    <w:rsid w:val="00F87EF8"/>
    <w:rsid w:val="00F917F5"/>
    <w:rsid w:val="00F92343"/>
    <w:rsid w:val="00F92364"/>
    <w:rsid w:val="00F94806"/>
    <w:rsid w:val="00F9559D"/>
    <w:rsid w:val="00FA39B0"/>
    <w:rsid w:val="00FA451A"/>
    <w:rsid w:val="00FA4CB4"/>
    <w:rsid w:val="00FA73E6"/>
    <w:rsid w:val="00FB0448"/>
    <w:rsid w:val="00FB0530"/>
    <w:rsid w:val="00FB1BE2"/>
    <w:rsid w:val="00FB2786"/>
    <w:rsid w:val="00FB6A32"/>
    <w:rsid w:val="00FC06B7"/>
    <w:rsid w:val="00FC1336"/>
    <w:rsid w:val="00FC17CE"/>
    <w:rsid w:val="00FC69CB"/>
    <w:rsid w:val="00FD10A2"/>
    <w:rsid w:val="00FD48AF"/>
    <w:rsid w:val="00FD660B"/>
    <w:rsid w:val="00FD7B8D"/>
    <w:rsid w:val="00FE17B4"/>
    <w:rsid w:val="00FE3B5F"/>
    <w:rsid w:val="00FE6DC3"/>
    <w:rsid w:val="00FF2C58"/>
    <w:rsid w:val="00FF57A9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FAF5D-F83B-49B1-A42E-B4C8F6AA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9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uiPriority w:val="99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link w:val="42"/>
    <w:uiPriority w:val="9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uiPriority w:val="99"/>
    <w:pPr>
      <w:tabs>
        <w:tab w:val="center" w:pos="4536"/>
        <w:tab w:val="right" w:pos="9072"/>
      </w:tabs>
    </w:pPr>
  </w:style>
  <w:style w:type="character" w:styleId="a9">
    <w:name w:val="page number"/>
    <w:uiPriority w:val="99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qFormat/>
    <w:rPr>
      <w:rFonts w:ascii="Times New Roman" w:hAnsi="Times New Roman"/>
      <w:i/>
    </w:rPr>
  </w:style>
  <w:style w:type="character" w:styleId="af">
    <w:name w:val="Hyperlink"/>
    <w:uiPriority w:val="99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</w:style>
  <w:style w:type="paragraph" w:styleId="af1">
    <w:name w:val="Note Heading"/>
    <w:basedOn w:val="a1"/>
    <w:next w:val="a1"/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3">
    <w:name w:val="endnote reference"/>
    <w:semiHidden/>
    <w:rPr>
      <w:rFonts w:ascii="Times New Roman" w:hAnsi="Times New Roman"/>
      <w:vertAlign w:val="superscript"/>
    </w:rPr>
  </w:style>
  <w:style w:type="character" w:styleId="af4">
    <w:name w:val="annotation reference"/>
    <w:semiHidden/>
    <w:rPr>
      <w:rFonts w:ascii="Times New Roman" w:hAnsi="Times New Roman"/>
      <w:sz w:val="16"/>
    </w:rPr>
  </w:style>
  <w:style w:type="character" w:styleId="af5">
    <w:name w:val="footnote reference"/>
    <w:rPr>
      <w:rFonts w:ascii="Times New Roman" w:hAnsi="Times New Roman"/>
      <w:vertAlign w:val="superscript"/>
    </w:rPr>
  </w:style>
  <w:style w:type="paragraph" w:styleId="af6">
    <w:name w:val="Body Text First Indent"/>
    <w:basedOn w:val="ab"/>
    <w:pPr>
      <w:widowControl/>
      <w:spacing w:after="120"/>
      <w:ind w:firstLine="210"/>
      <w:jc w:val="left"/>
    </w:pPr>
  </w:style>
  <w:style w:type="paragraph" w:styleId="af7">
    <w:name w:val="Body Text Indent"/>
    <w:basedOn w:val="a1"/>
    <w:link w:val="af8"/>
    <w:pPr>
      <w:spacing w:after="120"/>
      <w:ind w:left="283"/>
    </w:pPr>
  </w:style>
  <w:style w:type="paragraph" w:styleId="23">
    <w:name w:val="Body Text First Indent 2"/>
    <w:basedOn w:val="af7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9">
    <w:name w:val="Название"/>
    <w:basedOn w:val="a1"/>
    <w:link w:val="af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b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4">
    <w:name w:val="envelope return"/>
    <w:basedOn w:val="a1"/>
    <w:rPr>
      <w:rFonts w:ascii="Arial" w:hAnsi="Arial"/>
      <w:sz w:val="20"/>
    </w:rPr>
  </w:style>
  <w:style w:type="paragraph" w:styleId="afc">
    <w:name w:val="Normal Indent"/>
    <w:basedOn w:val="a1"/>
    <w:pPr>
      <w:ind w:left="708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40"/>
    </w:pPr>
  </w:style>
  <w:style w:type="paragraph" w:styleId="33">
    <w:name w:val="toc 3"/>
    <w:basedOn w:val="a1"/>
    <w:next w:val="a1"/>
    <w:autoRedefine/>
    <w:semiHidden/>
    <w:pPr>
      <w:ind w:left="480"/>
    </w:pPr>
  </w:style>
  <w:style w:type="paragraph" w:styleId="43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6">
    <w:name w:val="Body Text 2"/>
    <w:basedOn w:val="a1"/>
    <w:pPr>
      <w:spacing w:after="120" w:line="480" w:lineRule="auto"/>
    </w:pPr>
  </w:style>
  <w:style w:type="paragraph" w:styleId="34">
    <w:name w:val="Body Text 3"/>
    <w:basedOn w:val="a1"/>
    <w:pPr>
      <w:spacing w:after="120"/>
    </w:pPr>
    <w:rPr>
      <w:sz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5">
    <w:name w:val="Body Text Indent 3"/>
    <w:basedOn w:val="a1"/>
    <w:pPr>
      <w:spacing w:after="120"/>
      <w:ind w:left="283"/>
    </w:pPr>
    <w:rPr>
      <w:sz w:val="16"/>
    </w:rPr>
  </w:style>
  <w:style w:type="paragraph" w:styleId="afd">
    <w:name w:val="table of figures"/>
    <w:basedOn w:val="a1"/>
    <w:next w:val="a1"/>
    <w:semiHidden/>
    <w:pPr>
      <w:ind w:left="480" w:hanging="480"/>
    </w:pPr>
  </w:style>
  <w:style w:type="paragraph" w:styleId="afe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f">
    <w:name w:val="Signature"/>
    <w:basedOn w:val="a1"/>
    <w:pPr>
      <w:ind w:left="4252"/>
    </w:pPr>
  </w:style>
  <w:style w:type="paragraph" w:styleId="aff0">
    <w:name w:val="Salutation"/>
    <w:basedOn w:val="a1"/>
    <w:next w:val="a1"/>
  </w:style>
  <w:style w:type="paragraph" w:styleId="aff1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4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2">
    <w:name w:val="FollowedHyperlink"/>
    <w:rPr>
      <w:color w:val="800080"/>
      <w:u w:val="single"/>
    </w:rPr>
  </w:style>
  <w:style w:type="paragraph" w:styleId="aff3">
    <w:name w:val="Closing"/>
    <w:basedOn w:val="a1"/>
    <w:pPr>
      <w:ind w:left="4252"/>
    </w:pPr>
  </w:style>
  <w:style w:type="paragraph" w:styleId="aff4">
    <w:name w:val="List"/>
    <w:basedOn w:val="a1"/>
    <w:pPr>
      <w:ind w:left="283" w:hanging="283"/>
    </w:pPr>
  </w:style>
  <w:style w:type="paragraph" w:styleId="29">
    <w:name w:val="List 2"/>
    <w:basedOn w:val="a1"/>
    <w:pPr>
      <w:ind w:left="566" w:hanging="283"/>
    </w:pPr>
  </w:style>
  <w:style w:type="paragraph" w:styleId="37">
    <w:name w:val="List 3"/>
    <w:basedOn w:val="a1"/>
    <w:pPr>
      <w:ind w:left="849" w:hanging="283"/>
    </w:pPr>
  </w:style>
  <w:style w:type="paragraph" w:styleId="45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5">
    <w:name w:val="Strong"/>
    <w:uiPriority w:val="22"/>
    <w:qFormat/>
    <w:rPr>
      <w:b/>
    </w:rPr>
  </w:style>
  <w:style w:type="paragraph" w:styleId="aff6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7">
    <w:name w:val="table of authorities"/>
    <w:basedOn w:val="a1"/>
    <w:next w:val="a1"/>
    <w:semiHidden/>
    <w:pPr>
      <w:ind w:left="240" w:hanging="240"/>
    </w:pPr>
  </w:style>
  <w:style w:type="paragraph" w:styleId="aff8">
    <w:name w:val="Plain Text"/>
    <w:basedOn w:val="a1"/>
    <w:rPr>
      <w:rFonts w:ascii="Courier New" w:hAnsi="Courier New"/>
      <w:sz w:val="20"/>
    </w:rPr>
  </w:style>
  <w:style w:type="paragraph" w:styleId="aff9">
    <w:name w:val="endnote text"/>
    <w:basedOn w:val="a1"/>
    <w:semiHidden/>
    <w:rPr>
      <w:sz w:val="20"/>
    </w:rPr>
  </w:style>
  <w:style w:type="paragraph" w:styleId="af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b">
    <w:name w:val="annotation text"/>
    <w:basedOn w:val="a1"/>
    <w:semiHidden/>
    <w:rPr>
      <w:sz w:val="20"/>
    </w:rPr>
  </w:style>
  <w:style w:type="paragraph" w:styleId="affc">
    <w:name w:val="footnote text"/>
    <w:basedOn w:val="a1"/>
    <w:link w:val="affd"/>
    <w:rPr>
      <w:sz w:val="20"/>
    </w:rPr>
  </w:style>
  <w:style w:type="paragraph" w:styleId="12">
    <w:name w:val="index 1"/>
    <w:basedOn w:val="a1"/>
    <w:next w:val="a1"/>
    <w:autoRedefine/>
    <w:semiHidden/>
    <w:pPr>
      <w:ind w:left="240" w:hanging="240"/>
    </w:pPr>
  </w:style>
  <w:style w:type="paragraph" w:styleId="affe">
    <w:name w:val="index heading"/>
    <w:basedOn w:val="a1"/>
    <w:next w:val="12"/>
    <w:semiHidden/>
    <w:rPr>
      <w:rFonts w:ascii="Arial" w:hAnsi="Arial"/>
      <w:b/>
    </w:rPr>
  </w:style>
  <w:style w:type="paragraph" w:styleId="2a">
    <w:name w:val="index 2"/>
    <w:basedOn w:val="a1"/>
    <w:next w:val="a1"/>
    <w:autoRedefine/>
    <w:semiHidden/>
    <w:pPr>
      <w:ind w:left="480" w:hanging="240"/>
    </w:pPr>
  </w:style>
  <w:style w:type="paragraph" w:styleId="38">
    <w:name w:val="index 3"/>
    <w:basedOn w:val="a1"/>
    <w:next w:val="a1"/>
    <w:autoRedefine/>
    <w:semiHidden/>
    <w:pPr>
      <w:ind w:left="720" w:hanging="240"/>
    </w:pPr>
  </w:style>
  <w:style w:type="paragraph" w:styleId="46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f">
    <w:name w:val="Block Text"/>
    <w:basedOn w:val="a1"/>
    <w:pPr>
      <w:spacing w:after="120"/>
      <w:ind w:left="1440" w:right="1440"/>
    </w:pPr>
  </w:style>
  <w:style w:type="paragraph" w:styleId="afff0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f1">
    <w:name w:val="Table Grid"/>
    <w:basedOn w:val="a3"/>
    <w:uiPriority w:val="59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3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qFormat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4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5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6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4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Знак"/>
    <w:link w:val="ab"/>
    <w:semiHidden/>
    <w:rsid w:val="00320E0A"/>
    <w:rPr>
      <w:sz w:val="24"/>
      <w:lang w:val="ru-RU" w:eastAsia="ru-RU" w:bidi="ar-SA"/>
    </w:rPr>
  </w:style>
  <w:style w:type="character" w:customStyle="1" w:styleId="af8">
    <w:name w:val="Основной текст с отступом Знак"/>
    <w:link w:val="af7"/>
    <w:semiHidden/>
    <w:rsid w:val="00320E0A"/>
    <w:rPr>
      <w:sz w:val="24"/>
      <w:lang w:val="ru-RU" w:eastAsia="ru-RU" w:bidi="ar-SA"/>
    </w:rPr>
  </w:style>
  <w:style w:type="paragraph" w:styleId="afff7">
    <w:name w:val="No Spacing"/>
    <w:qFormat/>
    <w:rsid w:val="00AA48A5"/>
    <w:rPr>
      <w:rFonts w:ascii="Calibri" w:hAnsi="Calibri"/>
      <w:sz w:val="22"/>
      <w:szCs w:val="22"/>
    </w:rPr>
  </w:style>
  <w:style w:type="character" w:customStyle="1" w:styleId="39">
    <w:name w:val="Знак Знак3"/>
    <w:locked/>
    <w:rsid w:val="00900B0D"/>
    <w:rPr>
      <w:sz w:val="24"/>
      <w:lang w:val="ru-RU" w:eastAsia="ru-RU" w:bidi="ar-SA"/>
    </w:rPr>
  </w:style>
  <w:style w:type="character" w:customStyle="1" w:styleId="a6">
    <w:name w:val="Верхний колонтитул Знак"/>
    <w:link w:val="a5"/>
    <w:uiPriority w:val="99"/>
    <w:rsid w:val="00900B0D"/>
    <w:rPr>
      <w:sz w:val="24"/>
      <w:lang w:val="ru-RU" w:eastAsia="ru-RU" w:bidi="ar-SA"/>
    </w:rPr>
  </w:style>
  <w:style w:type="character" w:customStyle="1" w:styleId="47">
    <w:name w:val="Знак Знак4"/>
    <w:rsid w:val="00900B0D"/>
    <w:rPr>
      <w:sz w:val="24"/>
      <w:lang w:val="ru-RU" w:eastAsia="ru-RU" w:bidi="ar-SA"/>
    </w:rPr>
  </w:style>
  <w:style w:type="paragraph" w:customStyle="1" w:styleId="15">
    <w:name w:val="Без интервала1"/>
    <w:rsid w:val="0097653F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8">
    <w:name w:val="Основной текст_"/>
    <w:link w:val="72"/>
    <w:locked/>
    <w:rsid w:val="0097653F"/>
    <w:rPr>
      <w:rFonts w:ascii="Lucida Sans Unicode" w:hAnsi="Lucida Sans Unicode"/>
      <w:shd w:val="clear" w:color="auto" w:fill="FFFFFF"/>
      <w:lang w:bidi="ar-SA"/>
    </w:rPr>
  </w:style>
  <w:style w:type="paragraph" w:customStyle="1" w:styleId="72">
    <w:name w:val="Основной текст7"/>
    <w:basedOn w:val="a1"/>
    <w:link w:val="afff8"/>
    <w:rsid w:val="0097653F"/>
    <w:pPr>
      <w:widowControl w:val="0"/>
      <w:shd w:val="clear" w:color="auto" w:fill="FFFFFF"/>
      <w:spacing w:before="540" w:after="240" w:line="322" w:lineRule="exact"/>
      <w:ind w:hanging="560"/>
      <w:jc w:val="both"/>
    </w:pPr>
    <w:rPr>
      <w:rFonts w:ascii="Lucida Sans Unicode" w:hAnsi="Lucida Sans Unicode"/>
      <w:sz w:val="20"/>
      <w:shd w:val="clear" w:color="auto" w:fill="FFFFFF"/>
      <w:lang w:val="x-none" w:eastAsia="x-none"/>
    </w:rPr>
  </w:style>
  <w:style w:type="paragraph" w:customStyle="1" w:styleId="ConsPlusNormal">
    <w:name w:val="ConsPlusNormal"/>
    <w:link w:val="ConsPlusNormal0"/>
    <w:rsid w:val="00746AA3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Cell">
    <w:name w:val="ConsPlusCell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46A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46AA3"/>
    <w:pPr>
      <w:widowControl w:val="0"/>
      <w:autoSpaceDE w:val="0"/>
      <w:autoSpaceDN w:val="0"/>
    </w:pPr>
    <w:rPr>
      <w:rFonts w:ascii="Tahoma" w:hAnsi="Tahoma" w:cs="Tahoma"/>
      <w:sz w:val="22"/>
    </w:rPr>
  </w:style>
  <w:style w:type="character" w:customStyle="1" w:styleId="a8">
    <w:name w:val="Нижний колонтитул Знак"/>
    <w:link w:val="a7"/>
    <w:uiPriority w:val="99"/>
    <w:rsid w:val="00C978DB"/>
    <w:rPr>
      <w:sz w:val="24"/>
    </w:rPr>
  </w:style>
  <w:style w:type="character" w:customStyle="1" w:styleId="afa">
    <w:name w:val="Название Знак"/>
    <w:link w:val="af9"/>
    <w:rsid w:val="00C978DB"/>
    <w:rPr>
      <w:rFonts w:ascii="Arial" w:hAnsi="Arial"/>
      <w:b/>
      <w:kern w:val="28"/>
      <w:sz w:val="32"/>
    </w:rPr>
  </w:style>
  <w:style w:type="paragraph" w:styleId="afff9">
    <w:name w:val="List Paragraph"/>
    <w:basedOn w:val="a1"/>
    <w:uiPriority w:val="34"/>
    <w:qFormat/>
    <w:rsid w:val="00C978DB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uiPriority w:val="9"/>
    <w:rsid w:val="00C978DB"/>
    <w:rPr>
      <w:b/>
      <w:sz w:val="24"/>
    </w:rPr>
  </w:style>
  <w:style w:type="character" w:customStyle="1" w:styleId="22">
    <w:name w:val="Заголовок 2 Знак"/>
    <w:link w:val="21"/>
    <w:uiPriority w:val="9"/>
    <w:rsid w:val="00C978DB"/>
    <w:rPr>
      <w:rFonts w:ascii="Arial" w:hAnsi="Arial"/>
      <w:b/>
      <w:i/>
      <w:sz w:val="24"/>
    </w:rPr>
  </w:style>
  <w:style w:type="character" w:customStyle="1" w:styleId="32">
    <w:name w:val="Заголовок 3 Знак"/>
    <w:link w:val="31"/>
    <w:rsid w:val="00C978DB"/>
    <w:rPr>
      <w:rFonts w:ascii="Arial" w:hAnsi="Arial"/>
      <w:sz w:val="24"/>
    </w:rPr>
  </w:style>
  <w:style w:type="paragraph" w:customStyle="1" w:styleId="2TimesNewRoman">
    <w:name w:val="Стиль Заголовок 2 + Times New Roman По ширине"/>
    <w:basedOn w:val="21"/>
    <w:rsid w:val="00C978DB"/>
    <w:pPr>
      <w:spacing w:after="240"/>
      <w:jc w:val="both"/>
    </w:pPr>
    <w:rPr>
      <w:rFonts w:ascii="Times New Roman" w:eastAsia="Calibri" w:hAnsi="Times New Roman"/>
      <w:bCs/>
      <w:iCs/>
      <w:sz w:val="28"/>
      <w:szCs w:val="28"/>
    </w:rPr>
  </w:style>
  <w:style w:type="paragraph" w:customStyle="1" w:styleId="16">
    <w:name w:val="Абзац списка1"/>
    <w:basedOn w:val="a1"/>
    <w:rsid w:val="00C978DB"/>
    <w:pPr>
      <w:ind w:left="720"/>
    </w:pPr>
    <w:rPr>
      <w:rFonts w:eastAsia="Calibri"/>
      <w:szCs w:val="24"/>
    </w:rPr>
  </w:style>
  <w:style w:type="paragraph" w:customStyle="1" w:styleId="punct">
    <w:name w:val="punct"/>
    <w:basedOn w:val="a1"/>
    <w:rsid w:val="00C978DB"/>
    <w:pPr>
      <w:numPr>
        <w:numId w:val="15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1"/>
    <w:rsid w:val="00C978DB"/>
    <w:pPr>
      <w:numPr>
        <w:ilvl w:val="1"/>
        <w:numId w:val="15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afffa">
    <w:name w:val="Знак"/>
    <w:basedOn w:val="a1"/>
    <w:rsid w:val="00C978DB"/>
    <w:pPr>
      <w:spacing w:after="160" w:line="240" w:lineRule="exact"/>
      <w:ind w:firstLine="567"/>
      <w:jc w:val="right"/>
    </w:pPr>
    <w:rPr>
      <w:rFonts w:ascii="Arial" w:hAnsi="Arial"/>
      <w:szCs w:val="24"/>
      <w:lang w:val="en-GB" w:eastAsia="en-US"/>
    </w:rPr>
  </w:style>
  <w:style w:type="character" w:customStyle="1" w:styleId="afffb">
    <w:name w:val="Гипертекстовая ссылка"/>
    <w:uiPriority w:val="99"/>
    <w:rsid w:val="00C978DB"/>
    <w:rPr>
      <w:color w:val="106BBE"/>
    </w:rPr>
  </w:style>
  <w:style w:type="paragraph" w:customStyle="1" w:styleId="17">
    <w:name w:val="Обычный (веб)1"/>
    <w:basedOn w:val="a1"/>
    <w:rsid w:val="00C978DB"/>
    <w:pPr>
      <w:suppressAutoHyphens/>
      <w:spacing w:line="100" w:lineRule="atLeast"/>
    </w:pPr>
    <w:rPr>
      <w:kern w:val="1"/>
      <w:szCs w:val="24"/>
      <w:lang w:eastAsia="ar-SA"/>
    </w:rPr>
  </w:style>
  <w:style w:type="character" w:customStyle="1" w:styleId="3a">
    <w:name w:val="Основной текст (3)_"/>
    <w:link w:val="310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30">
    <w:name w:val="Основной текст (3)3"/>
    <w:basedOn w:val="3a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b">
    <w:name w:val="Основной текст (3) + Не полужирный"/>
    <w:rsid w:val="00C978DB"/>
    <w:rPr>
      <w:b/>
      <w:bCs/>
      <w:i/>
      <w:iCs/>
      <w:spacing w:val="3"/>
      <w:sz w:val="24"/>
      <w:szCs w:val="24"/>
      <w:lang w:bidi="ar-SA"/>
    </w:rPr>
  </w:style>
  <w:style w:type="paragraph" w:customStyle="1" w:styleId="310">
    <w:name w:val="Основной текст (3)1"/>
    <w:basedOn w:val="a1"/>
    <w:link w:val="3a"/>
    <w:rsid w:val="00C978DB"/>
    <w:pPr>
      <w:shd w:val="clear" w:color="auto" w:fill="FFFFFF"/>
      <w:spacing w:line="307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2b">
    <w:name w:val="Основной текст (2)_"/>
    <w:link w:val="2c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C978DB"/>
    <w:pPr>
      <w:shd w:val="clear" w:color="auto" w:fill="FFFFFF"/>
      <w:spacing w:line="322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apple-converted-space">
    <w:name w:val="apple-converted-space"/>
    <w:basedOn w:val="a2"/>
    <w:rsid w:val="00C978DB"/>
  </w:style>
  <w:style w:type="paragraph" w:customStyle="1" w:styleId="afffc">
    <w:name w:val="Таблицы (моноширинный)"/>
    <w:basedOn w:val="a1"/>
    <w:next w:val="a1"/>
    <w:rsid w:val="00C97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8">
    <w:name w:val="1"/>
    <w:basedOn w:val="a1"/>
    <w:rsid w:val="00C978DB"/>
    <w:pPr>
      <w:spacing w:before="100" w:beforeAutospacing="1" w:after="100" w:afterAutospacing="1" w:line="276" w:lineRule="auto"/>
      <w:ind w:firstLine="709"/>
      <w:jc w:val="both"/>
    </w:pPr>
    <w:rPr>
      <w:rFonts w:ascii="Tahoma" w:eastAsia="Calibri" w:hAnsi="Tahoma" w:cs="Tahoma"/>
      <w:sz w:val="20"/>
      <w:lang w:val="en-US" w:eastAsia="en-US"/>
    </w:rPr>
  </w:style>
  <w:style w:type="character" w:customStyle="1" w:styleId="-">
    <w:name w:val="Ж-курсив"/>
    <w:qFormat/>
    <w:rsid w:val="00C978DB"/>
    <w:rPr>
      <w:b/>
      <w:i/>
    </w:rPr>
  </w:style>
  <w:style w:type="paragraph" w:customStyle="1" w:styleId="19">
    <w:name w:val="Обычный1"/>
    <w:rsid w:val="00C978DB"/>
    <w:pPr>
      <w:widowControl w:val="0"/>
      <w:ind w:firstLine="400"/>
      <w:jc w:val="both"/>
    </w:pPr>
    <w:rPr>
      <w:snapToGrid w:val="0"/>
      <w:sz w:val="24"/>
    </w:rPr>
  </w:style>
  <w:style w:type="paragraph" w:styleId="afffd">
    <w:name w:val="Balloon Text"/>
    <w:basedOn w:val="a1"/>
    <w:link w:val="afffe"/>
    <w:uiPriority w:val="99"/>
    <w:rsid w:val="00C978DB"/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ffe">
    <w:name w:val="Текст выноски Знак"/>
    <w:link w:val="afffd"/>
    <w:uiPriority w:val="99"/>
    <w:rsid w:val="00C978DB"/>
    <w:rPr>
      <w:rFonts w:ascii="Segoe UI" w:eastAsia="Calibri" w:hAnsi="Segoe UI"/>
      <w:sz w:val="18"/>
      <w:szCs w:val="18"/>
      <w:lang w:val="x-none" w:eastAsia="x-none"/>
    </w:rPr>
  </w:style>
  <w:style w:type="paragraph" w:customStyle="1" w:styleId="affff">
    <w:name w:val="Знак Знак Знак Знак Знак Знак Знак"/>
    <w:basedOn w:val="a1"/>
    <w:rsid w:val="00C978DB"/>
    <w:pPr>
      <w:spacing w:before="100" w:beforeAutospacing="1" w:after="100" w:afterAutospacing="1"/>
    </w:pPr>
    <w:rPr>
      <w:rFonts w:ascii="Verdana" w:hAnsi="Verdana"/>
      <w:sz w:val="20"/>
      <w:lang w:val="en-US" w:eastAsia="en-US"/>
    </w:rPr>
  </w:style>
  <w:style w:type="paragraph" w:customStyle="1" w:styleId="affff0">
    <w:name w:val="Содержимое таблицы"/>
    <w:basedOn w:val="a1"/>
    <w:rsid w:val="00C978DB"/>
    <w:pPr>
      <w:suppressLineNumbers/>
      <w:suppressAutoHyphens/>
      <w:overflowPunct w:val="0"/>
      <w:autoSpaceDE w:val="0"/>
      <w:textAlignment w:val="baseline"/>
    </w:pPr>
    <w:rPr>
      <w:sz w:val="20"/>
      <w:lang w:eastAsia="ar-SA"/>
    </w:rPr>
  </w:style>
  <w:style w:type="character" w:customStyle="1" w:styleId="ConsPlusNormal0">
    <w:name w:val="ConsPlusNormal Знак"/>
    <w:link w:val="ConsPlusNormal"/>
    <w:locked/>
    <w:rsid w:val="00C978DB"/>
    <w:rPr>
      <w:rFonts w:ascii="Calibri" w:hAnsi="Calibri"/>
      <w:sz w:val="22"/>
      <w:lang w:bidi="ar-SA"/>
    </w:rPr>
  </w:style>
  <w:style w:type="paragraph" w:customStyle="1" w:styleId="2d">
    <w:name w:val="Без интервала2"/>
    <w:rsid w:val="00C978DB"/>
    <w:pPr>
      <w:suppressAutoHyphens/>
    </w:pPr>
    <w:rPr>
      <w:rFonts w:ascii="Calibri" w:hAnsi="Calibri" w:cs="Calibri"/>
      <w:sz w:val="22"/>
      <w:szCs w:val="22"/>
      <w:lang w:eastAsia="ar-SA"/>
    </w:rPr>
  </w:style>
  <w:style w:type="table" w:customStyle="1" w:styleId="1a">
    <w:name w:val="Сетка таблицы1"/>
    <w:basedOn w:val="a3"/>
    <w:next w:val="afff1"/>
    <w:uiPriority w:val="39"/>
    <w:rsid w:val="00AA70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1"/>
    <w:rsid w:val="00356AE3"/>
    <w:pPr>
      <w:spacing w:before="100" w:beforeAutospacing="1" w:after="100" w:afterAutospacing="1"/>
    </w:pPr>
    <w:rPr>
      <w:szCs w:val="24"/>
    </w:rPr>
  </w:style>
  <w:style w:type="character" w:customStyle="1" w:styleId="affff1">
    <w:name w:val="Цветовое выделение"/>
    <w:uiPriority w:val="99"/>
    <w:rsid w:val="00356AE3"/>
    <w:rPr>
      <w:b/>
      <w:bCs/>
      <w:color w:val="26282F"/>
    </w:rPr>
  </w:style>
  <w:style w:type="character" w:customStyle="1" w:styleId="affd">
    <w:name w:val="Текст сноски Знак"/>
    <w:link w:val="affc"/>
    <w:rsid w:val="00356AE3"/>
  </w:style>
  <w:style w:type="table" w:customStyle="1" w:styleId="TableGrid">
    <w:name w:val="TableGrid"/>
    <w:rsid w:val="00356AE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1"/>
    <w:link w:val="footnotedescriptionChar"/>
    <w:hidden/>
    <w:rsid w:val="00356AE3"/>
    <w:pPr>
      <w:spacing w:after="3" w:line="259" w:lineRule="auto"/>
    </w:pPr>
    <w:rPr>
      <w:color w:val="000000"/>
      <w:sz w:val="18"/>
      <w:szCs w:val="22"/>
    </w:rPr>
  </w:style>
  <w:style w:type="character" w:customStyle="1" w:styleId="footnotedescriptionChar">
    <w:name w:val="footnote description Char"/>
    <w:link w:val="footnotedescription"/>
    <w:rsid w:val="00356AE3"/>
    <w:rPr>
      <w:color w:val="000000"/>
      <w:sz w:val="18"/>
      <w:szCs w:val="22"/>
    </w:rPr>
  </w:style>
  <w:style w:type="character" w:customStyle="1" w:styleId="footnotemark">
    <w:name w:val="footnote mark"/>
    <w:hidden/>
    <w:rsid w:val="00356AE3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customStyle="1" w:styleId="s3">
    <w:name w:val="s_3"/>
    <w:basedOn w:val="a1"/>
    <w:rsid w:val="00356AE3"/>
    <w:pPr>
      <w:spacing w:before="100" w:beforeAutospacing="1" w:after="100" w:afterAutospacing="1"/>
    </w:pPr>
    <w:rPr>
      <w:szCs w:val="24"/>
    </w:rPr>
  </w:style>
  <w:style w:type="character" w:customStyle="1" w:styleId="42">
    <w:name w:val="Заголовок 4 Знак"/>
    <w:link w:val="41"/>
    <w:uiPriority w:val="9"/>
    <w:rsid w:val="00356AE3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76;n=28229;fld=1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3B51A-5EAC-4BC7-A2C1-475BEE96A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3961</Words>
  <Characters>22578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Киреенкова Ольга</cp:lastModifiedBy>
  <cp:revision>2</cp:revision>
  <cp:lastPrinted>2025-01-14T11:56:00Z</cp:lastPrinted>
  <dcterms:created xsi:type="dcterms:W3CDTF">2025-02-05T07:38:00Z</dcterms:created>
  <dcterms:modified xsi:type="dcterms:W3CDTF">2025-02-05T07:38:00Z</dcterms:modified>
</cp:coreProperties>
</file>